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5EF8" w14:textId="3A87540A" w:rsidR="00AD69FA" w:rsidRPr="007F35A3" w:rsidRDefault="00AD69FA" w:rsidP="00AD69FA">
      <w:pPr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Брoj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:</w:t>
      </w:r>
      <w:r w:rsid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 </w:t>
      </w:r>
      <w:r w:rsidR="007F35A3">
        <w:rPr>
          <w:rStyle w:val="Emphasis"/>
          <w:rFonts w:asciiTheme="majorHAnsi" w:hAnsiTheme="majorHAnsi"/>
          <w:i w:val="0"/>
          <w:color w:val="000000" w:themeColor="text1"/>
        </w:rPr>
        <w:t>1402</w:t>
      </w:r>
    </w:p>
    <w:p w14:paraId="7C242655" w14:textId="1CBB0B45" w:rsidR="00AD69FA" w:rsidRPr="00F05FCE" w:rsidRDefault="00F31A40" w:rsidP="00AD69FA">
      <w:pPr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proofErr w:type="spellStart"/>
      <w:r>
        <w:rPr>
          <w:rStyle w:val="Emphasis"/>
          <w:rFonts w:asciiTheme="majorHAnsi" w:hAnsiTheme="majorHAnsi"/>
          <w:i w:val="0"/>
          <w:color w:val="000000" w:themeColor="text1"/>
        </w:rPr>
        <w:t>Датум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: </w:t>
      </w:r>
      <w:r w:rsidR="009E7D92">
        <w:rPr>
          <w:rStyle w:val="Emphasis"/>
          <w:rFonts w:asciiTheme="majorHAnsi" w:hAnsiTheme="majorHAnsi"/>
          <w:i w:val="0"/>
          <w:color w:val="000000" w:themeColor="text1"/>
        </w:rPr>
        <w:t>04</w:t>
      </w:r>
      <w:r>
        <w:rPr>
          <w:rStyle w:val="Emphasis"/>
          <w:rFonts w:asciiTheme="majorHAnsi" w:hAnsiTheme="majorHAnsi"/>
          <w:i w:val="0"/>
          <w:color w:val="000000" w:themeColor="text1"/>
        </w:rPr>
        <w:t>.</w:t>
      </w:r>
      <w:r w:rsidR="009E7D92">
        <w:rPr>
          <w:rStyle w:val="Emphasis"/>
          <w:rFonts w:asciiTheme="majorHAnsi" w:hAnsiTheme="majorHAnsi"/>
          <w:i w:val="0"/>
          <w:color w:val="000000" w:themeColor="text1"/>
        </w:rPr>
        <w:t>04</w:t>
      </w:r>
      <w:r w:rsidR="00F05FCE">
        <w:rPr>
          <w:rStyle w:val="Emphasis"/>
          <w:rFonts w:asciiTheme="majorHAnsi" w:hAnsiTheme="majorHAnsi"/>
          <w:i w:val="0"/>
          <w:color w:val="000000" w:themeColor="text1"/>
        </w:rPr>
        <w:t>.202</w:t>
      </w:r>
      <w:r w:rsidR="009E7D92">
        <w:rPr>
          <w:rStyle w:val="Emphasis"/>
          <w:rFonts w:asciiTheme="majorHAnsi" w:hAnsiTheme="majorHAnsi"/>
          <w:i w:val="0"/>
          <w:color w:val="000000" w:themeColor="text1"/>
        </w:rPr>
        <w:t>5</w:t>
      </w:r>
      <w:r w:rsidR="00AD69FA"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r w:rsidR="00AD69FA"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године</w:t>
      </w:r>
    </w:p>
    <w:p w14:paraId="6B6C076A" w14:textId="77777777" w:rsidR="00933C72" w:rsidRDefault="00933C72" w:rsidP="00AD69FA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50655A62" w14:textId="712C231D" w:rsidR="00933C72" w:rsidRPr="00933C72" w:rsidRDefault="00933C72" w:rsidP="00933C72">
      <w:pPr>
        <w:jc w:val="both"/>
        <w:rPr>
          <w:rStyle w:val="Emphasis"/>
          <w:rFonts w:ascii="Cambria" w:hAnsi="Cambria"/>
          <w:i w:val="0"/>
          <w:iCs w:val="0"/>
          <w:color w:val="000000"/>
        </w:rPr>
      </w:pP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На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основу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члана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27. </w:t>
      </w:r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став </w:t>
      </w:r>
      <w:r w:rsidRPr="00933C72">
        <w:rPr>
          <w:rStyle w:val="Emphasis"/>
          <w:rFonts w:ascii="Cambria" w:hAnsi="Cambria"/>
          <w:i w:val="0"/>
          <w:iCs w:val="0"/>
          <w:color w:val="000000"/>
        </w:rPr>
        <w:t>1</w:t>
      </w:r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.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Закона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о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јавним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набавкама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(''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Сл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.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гласник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РС''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бр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>.</w:t>
      </w:r>
      <w:r w:rsidRPr="00933C72">
        <w:rPr>
          <w:rFonts w:ascii="Cambria" w:hAnsi="Cambria"/>
          <w:i/>
          <w:iCs/>
        </w:rPr>
        <w:t xml:space="preserve"> 19/2019</w:t>
      </w:r>
      <w:r w:rsidR="009E7D92">
        <w:rPr>
          <w:rFonts w:ascii="Cambria" w:hAnsi="Cambria"/>
          <w:i/>
          <w:iCs/>
        </w:rPr>
        <w:t xml:space="preserve"> </w:t>
      </w:r>
      <w:r w:rsidR="009E7D92">
        <w:rPr>
          <w:rFonts w:ascii="Cambria" w:hAnsi="Cambria"/>
          <w:lang w:val="sr-Cyrl-RS"/>
        </w:rPr>
        <w:t>и 92/2023</w:t>
      </w:r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), </w:t>
      </w:r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в.д.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директор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>а</w:t>
      </w:r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Центра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доноси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следећу</w:t>
      </w:r>
      <w:proofErr w:type="spellEnd"/>
    </w:p>
    <w:p w14:paraId="49F17488" w14:textId="77777777" w:rsidR="00933C72" w:rsidRPr="00933C72" w:rsidRDefault="00933C72" w:rsidP="00933C72">
      <w:pPr>
        <w:jc w:val="both"/>
        <w:rPr>
          <w:rStyle w:val="Emphasis"/>
          <w:rFonts w:ascii="Cambria" w:hAnsi="Cambria"/>
          <w:b/>
          <w:bCs/>
          <w:i w:val="0"/>
          <w:iCs w:val="0"/>
          <w:color w:val="000000"/>
        </w:rPr>
      </w:pPr>
    </w:p>
    <w:p w14:paraId="24070963" w14:textId="77777777" w:rsidR="00933C72" w:rsidRPr="00933C72" w:rsidRDefault="00933C72" w:rsidP="00933C72">
      <w:pPr>
        <w:jc w:val="center"/>
        <w:rPr>
          <w:rStyle w:val="Emphasis"/>
          <w:rFonts w:ascii="Cambria" w:hAnsi="Cambria"/>
          <w:b/>
          <w:bCs/>
          <w:i w:val="0"/>
          <w:iCs w:val="0"/>
          <w:color w:val="000000"/>
        </w:rPr>
      </w:pPr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>О Д Л У К У</w:t>
      </w:r>
    </w:p>
    <w:p w14:paraId="3CFFEA3D" w14:textId="77777777" w:rsidR="00933C72" w:rsidRPr="00933C72" w:rsidRDefault="00933C72" w:rsidP="00933C72">
      <w:pPr>
        <w:jc w:val="center"/>
        <w:rPr>
          <w:rStyle w:val="Emphasis"/>
          <w:rFonts w:ascii="Cambria" w:hAnsi="Cambria"/>
          <w:b/>
          <w:bCs/>
          <w:i w:val="0"/>
          <w:iCs w:val="0"/>
          <w:color w:val="000000"/>
        </w:rPr>
      </w:pPr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  <w:lang w:val="sr-Cyrl-CS"/>
        </w:rPr>
        <w:t>О</w:t>
      </w:r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>спровођењу</w:t>
      </w:r>
      <w:proofErr w:type="spellEnd"/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>поступка</w:t>
      </w:r>
      <w:proofErr w:type="spellEnd"/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>набавке</w:t>
      </w:r>
      <w:proofErr w:type="spellEnd"/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 xml:space="preserve"> </w:t>
      </w:r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  <w:lang w:val="sr-Cyrl-CS"/>
        </w:rPr>
        <w:t>наруџбеницом</w:t>
      </w:r>
    </w:p>
    <w:p w14:paraId="40CA06BE" w14:textId="77777777" w:rsidR="00933C72" w:rsidRPr="00933C72" w:rsidRDefault="00933C72" w:rsidP="00933C72">
      <w:pPr>
        <w:rPr>
          <w:rStyle w:val="Emphasis"/>
          <w:rFonts w:ascii="Cambria" w:hAnsi="Cambria"/>
          <w:i w:val="0"/>
          <w:iCs w:val="0"/>
          <w:color w:val="000000"/>
        </w:rPr>
      </w:pPr>
    </w:p>
    <w:p w14:paraId="21718609" w14:textId="21F72B96" w:rsidR="00933C72" w:rsidRPr="00933C72" w:rsidRDefault="00933C72" w:rsidP="00933C72">
      <w:pPr>
        <w:jc w:val="both"/>
        <w:rPr>
          <w:rStyle w:val="Emphasis"/>
          <w:rFonts w:ascii="Cambria" w:hAnsi="Cambria"/>
          <w:i w:val="0"/>
          <w:iCs w:val="0"/>
          <w:color w:val="000000"/>
        </w:rPr>
      </w:pPr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СПРОВОДИ СЕ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поступак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набавке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 услуга наруџбеницом</w:t>
      </w:r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,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редни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број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набавке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="009E7D92">
        <w:rPr>
          <w:rStyle w:val="Emphasis"/>
          <w:rFonts w:ascii="Cambria" w:hAnsi="Cambria"/>
          <w:i w:val="0"/>
          <w:iCs w:val="0"/>
          <w:color w:val="000000"/>
          <w:lang w:val="sr-Cyrl-RS"/>
        </w:rPr>
        <w:t>11</w:t>
      </w:r>
      <w:r w:rsidRPr="00933C72">
        <w:rPr>
          <w:rStyle w:val="Emphasis"/>
          <w:rFonts w:ascii="Cambria" w:hAnsi="Cambria"/>
          <w:i w:val="0"/>
          <w:iCs w:val="0"/>
        </w:rPr>
        <w:t>/</w:t>
      </w:r>
      <w:r w:rsidRPr="00933C72">
        <w:rPr>
          <w:rStyle w:val="Emphasis"/>
          <w:rFonts w:ascii="Cambria" w:hAnsi="Cambria"/>
          <w:i w:val="0"/>
          <w:iCs w:val="0"/>
          <w:lang w:val="sr-Cyrl-CS"/>
        </w:rPr>
        <w:t>2</w:t>
      </w:r>
      <w:r w:rsidR="009E7D92">
        <w:rPr>
          <w:rStyle w:val="Emphasis"/>
          <w:rFonts w:ascii="Cambria" w:hAnsi="Cambria"/>
          <w:i w:val="0"/>
          <w:iCs w:val="0"/>
          <w:lang w:val="sr-Cyrl-RS"/>
        </w:rPr>
        <w:t>5</w:t>
      </w:r>
      <w:r w:rsidRPr="00933C72">
        <w:rPr>
          <w:rStyle w:val="Emphasis"/>
          <w:rFonts w:ascii="Cambria" w:hAnsi="Cambria"/>
          <w:i w:val="0"/>
          <w:iCs w:val="0"/>
        </w:rPr>
        <w:t xml:space="preserve"> </w:t>
      </w:r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>(набавке на које се Закон не примењује)</w:t>
      </w:r>
    </w:p>
    <w:p w14:paraId="559FD2BC" w14:textId="12FD49F2" w:rsidR="009E7D92" w:rsidRPr="009E7D92" w:rsidRDefault="00933C72" w:rsidP="009E7D92">
      <w:pPr>
        <w:jc w:val="both"/>
        <w:rPr>
          <w:rFonts w:asciiTheme="majorHAnsi" w:hAnsiTheme="majorHAnsi"/>
          <w:color w:val="000000" w:themeColor="text1"/>
          <w:lang w:val="sr-Cyrl-RS"/>
        </w:rPr>
      </w:pP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Предмет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набавке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- </w:t>
      </w:r>
      <w:proofErr w:type="gramStart"/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>Набавка  услуг</w:t>
      </w:r>
      <w:r w:rsidR="009E7D92">
        <w:rPr>
          <w:rStyle w:val="Emphasis"/>
          <w:rFonts w:ascii="Cambria" w:hAnsi="Cambria"/>
          <w:i w:val="0"/>
          <w:iCs w:val="0"/>
          <w:color w:val="000000"/>
          <w:lang w:val="sr-Cyrl-CS"/>
        </w:rPr>
        <w:t>е</w:t>
      </w:r>
      <w:proofErr w:type="gramEnd"/>
      <w:r w:rsidRPr="00933C72">
        <w:rPr>
          <w:rStyle w:val="Emphasis"/>
          <w:rFonts w:ascii="Cambria" w:hAnsi="Cambria"/>
          <w:i w:val="0"/>
          <w:iCs w:val="0"/>
          <w:lang w:val="sr-Cyrl-CS"/>
        </w:rPr>
        <w:t>-</w:t>
      </w:r>
      <w:r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r w:rsidR="009E7D92">
        <w:rPr>
          <w:rStyle w:val="Emphasis"/>
          <w:rFonts w:asciiTheme="majorHAnsi" w:hAnsiTheme="majorHAnsi"/>
          <w:i w:val="0"/>
          <w:iCs w:val="0"/>
          <w:color w:val="000000" w:themeColor="text1"/>
          <w:lang w:val="sr-Cyrl-RS"/>
        </w:rPr>
        <w:t xml:space="preserve"> </w:t>
      </w:r>
      <w:bookmarkStart w:id="0" w:name="_Hlk194662281"/>
      <w:r w:rsidR="009E7D92">
        <w:rPr>
          <w:rStyle w:val="Emphasis"/>
          <w:rFonts w:asciiTheme="majorHAnsi" w:hAnsiTheme="majorHAnsi"/>
          <w:i w:val="0"/>
          <w:iCs w:val="0"/>
          <w:color w:val="000000" w:themeColor="text1"/>
          <w:lang w:val="sr-Cyrl-RS"/>
        </w:rPr>
        <w:t>Услуга вршења техничког прегледа и пријема об</w:t>
      </w:r>
      <w:r w:rsidR="00435338">
        <w:rPr>
          <w:rStyle w:val="Emphasis"/>
          <w:rFonts w:asciiTheme="majorHAnsi" w:hAnsiTheme="majorHAnsi"/>
          <w:i w:val="0"/>
          <w:iCs w:val="0"/>
          <w:color w:val="000000" w:themeColor="text1"/>
          <w:lang w:val="sr-Cyrl-RS"/>
        </w:rPr>
        <w:t>ј</w:t>
      </w:r>
      <w:r w:rsidR="009E7D92">
        <w:rPr>
          <w:rStyle w:val="Emphasis"/>
          <w:rFonts w:asciiTheme="majorHAnsi" w:hAnsiTheme="majorHAnsi"/>
          <w:i w:val="0"/>
          <w:iCs w:val="0"/>
          <w:color w:val="000000" w:themeColor="text1"/>
          <w:lang w:val="sr-Cyrl-RS"/>
        </w:rPr>
        <w:t>екта Центра за заштиту одојчади, деце и омладине, Београд, који се налази на адреси Београд, ул. Звечанска бр. 7, имајући у виду изв</w:t>
      </w:r>
      <w:r w:rsidR="00435338">
        <w:rPr>
          <w:rStyle w:val="Emphasis"/>
          <w:rFonts w:asciiTheme="majorHAnsi" w:hAnsiTheme="majorHAnsi"/>
          <w:i w:val="0"/>
          <w:iCs w:val="0"/>
          <w:color w:val="000000" w:themeColor="text1"/>
          <w:lang w:val="sr-Cyrl-RS"/>
        </w:rPr>
        <w:t>о</w:t>
      </w:r>
      <w:r w:rsidR="009E7D92">
        <w:rPr>
          <w:rStyle w:val="Emphasis"/>
          <w:rFonts w:asciiTheme="majorHAnsi" w:hAnsiTheme="majorHAnsi"/>
          <w:i w:val="0"/>
          <w:iCs w:val="0"/>
          <w:color w:val="000000" w:themeColor="text1"/>
          <w:lang w:val="sr-Cyrl-RS"/>
        </w:rPr>
        <w:t xml:space="preserve">ђење </w:t>
      </w:r>
      <w:r w:rsidR="009E7D92">
        <w:rPr>
          <w:rStyle w:val="Emphasis"/>
          <w:rFonts w:asciiTheme="majorHAnsi" w:hAnsiTheme="majorHAnsi"/>
          <w:i w:val="0"/>
          <w:color w:val="000000" w:themeColor="text1"/>
          <w:lang w:val="sr-Cyrl-RS"/>
        </w:rPr>
        <w:t>радова на комплетној реконструкцији и санацији предметног објекта.</w:t>
      </w:r>
    </w:p>
    <w:bookmarkEnd w:id="0"/>
    <w:p w14:paraId="07612372" w14:textId="77777777" w:rsidR="00F05FCE" w:rsidRPr="00F05FCE" w:rsidRDefault="00F05FCE" w:rsidP="00AD69FA">
      <w:pPr>
        <w:jc w:val="both"/>
        <w:rPr>
          <w:rFonts w:asciiTheme="majorHAnsi" w:hAnsiTheme="majorHAnsi"/>
          <w:iCs/>
          <w:lang w:val="sr-Latn-RS"/>
        </w:rPr>
      </w:pPr>
    </w:p>
    <w:p w14:paraId="56322809" w14:textId="75CD4585" w:rsidR="004B2C6B" w:rsidRPr="00E93D9B" w:rsidRDefault="00AD69FA" w:rsidP="00AD69FA">
      <w:pPr>
        <w:jc w:val="both"/>
        <w:rPr>
          <w:rFonts w:asciiTheme="majorHAnsi" w:hAnsiTheme="majorHAnsi"/>
          <w:b/>
          <w:bCs/>
          <w:iCs/>
          <w:lang w:val="sr-Cyrl-RS"/>
        </w:rPr>
      </w:pPr>
      <w:r w:rsidRPr="00F05FCE">
        <w:rPr>
          <w:rFonts w:asciiTheme="majorHAnsi" w:hAnsiTheme="majorHAnsi"/>
          <w:b/>
          <w:bCs/>
          <w:iCs/>
          <w:lang w:val="sr-Cyrl-CS"/>
        </w:rPr>
        <w:t>Назив и ознака из општег речника набавке:</w:t>
      </w:r>
      <w:r w:rsidRPr="00F05FCE">
        <w:rPr>
          <w:rFonts w:asciiTheme="majorHAnsi" w:hAnsiTheme="majorHAnsi"/>
          <w:b/>
          <w:bCs/>
          <w:iCs/>
        </w:rPr>
        <w:t xml:space="preserve"> </w:t>
      </w:r>
      <w:r w:rsidR="00275486" w:rsidRPr="00275486">
        <w:rPr>
          <w:rFonts w:asciiTheme="majorHAnsi" w:hAnsiTheme="majorHAnsi"/>
          <w:iCs/>
        </w:rPr>
        <w:t>716313003</w:t>
      </w:r>
      <w:r w:rsidR="00E93D9B">
        <w:rPr>
          <w:rFonts w:asciiTheme="majorHAnsi" w:hAnsiTheme="majorHAnsi"/>
          <w:iCs/>
          <w:lang w:val="sr-Cyrl-RS"/>
        </w:rPr>
        <w:t xml:space="preserve">-3 </w:t>
      </w:r>
      <w:proofErr w:type="spellStart"/>
      <w:r w:rsidR="00E93D9B" w:rsidRPr="00E93D9B">
        <w:rPr>
          <w:rFonts w:asciiTheme="majorHAnsi" w:hAnsiTheme="majorHAnsi"/>
          <w:iCs/>
        </w:rPr>
        <w:t>Услуге</w:t>
      </w:r>
      <w:proofErr w:type="spellEnd"/>
      <w:r w:rsidR="00E93D9B" w:rsidRPr="00E93D9B">
        <w:rPr>
          <w:rFonts w:asciiTheme="majorHAnsi" w:hAnsiTheme="majorHAnsi"/>
          <w:iCs/>
        </w:rPr>
        <w:t xml:space="preserve"> </w:t>
      </w:r>
      <w:proofErr w:type="spellStart"/>
      <w:r w:rsidR="00E93D9B" w:rsidRPr="00E93D9B">
        <w:rPr>
          <w:rFonts w:asciiTheme="majorHAnsi" w:hAnsiTheme="majorHAnsi"/>
          <w:iCs/>
        </w:rPr>
        <w:t>техничког</w:t>
      </w:r>
      <w:proofErr w:type="spellEnd"/>
      <w:r w:rsidR="00E93D9B" w:rsidRPr="00E93D9B">
        <w:rPr>
          <w:rFonts w:asciiTheme="majorHAnsi" w:hAnsiTheme="majorHAnsi"/>
          <w:iCs/>
        </w:rPr>
        <w:t xml:space="preserve"> </w:t>
      </w:r>
      <w:proofErr w:type="spellStart"/>
      <w:r w:rsidR="00E93D9B" w:rsidRPr="00E93D9B">
        <w:rPr>
          <w:rFonts w:asciiTheme="majorHAnsi" w:hAnsiTheme="majorHAnsi"/>
          <w:iCs/>
        </w:rPr>
        <w:t>прегледа</w:t>
      </w:r>
      <w:proofErr w:type="spellEnd"/>
      <w:r w:rsidR="00E93D9B" w:rsidRPr="00E93D9B">
        <w:rPr>
          <w:rFonts w:asciiTheme="majorHAnsi" w:hAnsiTheme="majorHAnsi"/>
          <w:iCs/>
        </w:rPr>
        <w:t xml:space="preserve"> </w:t>
      </w:r>
      <w:proofErr w:type="spellStart"/>
      <w:r w:rsidR="00E93D9B" w:rsidRPr="00E93D9B">
        <w:rPr>
          <w:rFonts w:asciiTheme="majorHAnsi" w:hAnsiTheme="majorHAnsi"/>
          <w:iCs/>
        </w:rPr>
        <w:t>зграда</w:t>
      </w:r>
      <w:proofErr w:type="spellEnd"/>
    </w:p>
    <w:p w14:paraId="2EC573A2" w14:textId="77777777" w:rsidR="009E7D92" w:rsidRPr="009E7D92" w:rsidRDefault="009E7D92" w:rsidP="00AD69FA">
      <w:pPr>
        <w:jc w:val="both"/>
        <w:rPr>
          <w:rFonts w:asciiTheme="majorHAnsi" w:hAnsiTheme="majorHAnsi"/>
          <w:lang w:val="sr-Cyrl-RS"/>
        </w:rPr>
      </w:pPr>
    </w:p>
    <w:p w14:paraId="5124A9C3" w14:textId="67234A53" w:rsidR="00C447E2" w:rsidRPr="0087730C" w:rsidRDefault="00C447E2" w:rsidP="00C447E2">
      <w:pPr>
        <w:jc w:val="both"/>
        <w:rPr>
          <w:rStyle w:val="Emphasis"/>
          <w:i w:val="0"/>
          <w:color w:val="000000"/>
        </w:rPr>
      </w:pPr>
      <w:proofErr w:type="spellStart"/>
      <w:r w:rsidRPr="0087730C">
        <w:rPr>
          <w:rStyle w:val="Emphasis"/>
          <w:i w:val="0"/>
          <w:color w:val="000000"/>
        </w:rPr>
        <w:t>Процењена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вредност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наруџбеницом </w:t>
      </w:r>
      <w:proofErr w:type="spellStart"/>
      <w:r w:rsidRPr="0087730C">
        <w:rPr>
          <w:rStyle w:val="Emphasis"/>
          <w:i w:val="0"/>
          <w:color w:val="000000"/>
        </w:rPr>
        <w:t>износи</w:t>
      </w:r>
      <w:proofErr w:type="spellEnd"/>
      <w:r>
        <w:rPr>
          <w:rStyle w:val="Emphasis"/>
          <w:i w:val="0"/>
          <w:color w:val="000000"/>
          <w:lang w:val="sr-Cyrl-CS"/>
        </w:rPr>
        <w:t xml:space="preserve"> </w:t>
      </w:r>
      <w:r>
        <w:rPr>
          <w:rStyle w:val="Emphasis"/>
          <w:b/>
          <w:i w:val="0"/>
          <w:color w:val="000000"/>
        </w:rPr>
        <w:t>999</w:t>
      </w:r>
      <w:r w:rsidRPr="0087730C">
        <w:rPr>
          <w:rStyle w:val="Emphasis"/>
          <w:b/>
          <w:i w:val="0"/>
          <w:lang w:val="sr-Cyrl-CS"/>
        </w:rPr>
        <w:t>.</w:t>
      </w:r>
      <w:r>
        <w:rPr>
          <w:rStyle w:val="Emphasis"/>
          <w:b/>
          <w:i w:val="0"/>
        </w:rPr>
        <w:t>998</w:t>
      </w:r>
      <w:r w:rsidRPr="0087730C">
        <w:rPr>
          <w:rStyle w:val="Emphasis"/>
          <w:b/>
          <w:i w:val="0"/>
          <w:lang w:val="sr-Cyrl-CS"/>
        </w:rPr>
        <w:t>,</w:t>
      </w:r>
      <w:r w:rsidRPr="00CD0C14">
        <w:rPr>
          <w:rStyle w:val="Emphasis"/>
          <w:b/>
          <w:i w:val="0"/>
          <w:lang w:val="sr-Cyrl-CS"/>
        </w:rPr>
        <w:t>00</w:t>
      </w:r>
      <w:r w:rsidRPr="0087730C">
        <w:rPr>
          <w:rStyle w:val="Emphasis"/>
          <w:b/>
          <w:i w:val="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динара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без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урачунатог</w:t>
      </w:r>
      <w:proofErr w:type="spellEnd"/>
      <w:r w:rsidRPr="0087730C">
        <w:rPr>
          <w:rStyle w:val="Emphasis"/>
          <w:i w:val="0"/>
          <w:color w:val="000000"/>
        </w:rPr>
        <w:t xml:space="preserve"> ПДВ-а</w:t>
      </w:r>
      <w:r>
        <w:rPr>
          <w:rStyle w:val="Emphasis"/>
          <w:i w:val="0"/>
          <w:color w:val="000000"/>
        </w:rPr>
        <w:t xml:space="preserve">, </w:t>
      </w:r>
      <w:proofErr w:type="spellStart"/>
      <w:r>
        <w:rPr>
          <w:rStyle w:val="Emphasis"/>
          <w:i w:val="0"/>
          <w:color w:val="000000"/>
        </w:rPr>
        <w:t>односно</w:t>
      </w:r>
      <w:proofErr w:type="spellEnd"/>
      <w:r>
        <w:rPr>
          <w:rStyle w:val="Emphasis"/>
          <w:i w:val="0"/>
          <w:color w:val="000000"/>
        </w:rPr>
        <w:t xml:space="preserve"> 1.</w:t>
      </w:r>
      <w:r>
        <w:rPr>
          <w:rStyle w:val="Emphasis"/>
          <w:b/>
          <w:i w:val="0"/>
          <w:color w:val="000000"/>
        </w:rPr>
        <w:t>199</w:t>
      </w:r>
      <w:r w:rsidRPr="000D0897">
        <w:rPr>
          <w:rStyle w:val="Emphasis"/>
          <w:b/>
          <w:i w:val="0"/>
          <w:color w:val="000000"/>
        </w:rPr>
        <w:t>.</w:t>
      </w:r>
      <w:r>
        <w:rPr>
          <w:rStyle w:val="Emphasis"/>
          <w:b/>
          <w:i w:val="0"/>
          <w:color w:val="000000"/>
        </w:rPr>
        <w:t>997</w:t>
      </w:r>
      <w:r w:rsidRPr="000D0897">
        <w:rPr>
          <w:rStyle w:val="Emphasis"/>
          <w:b/>
          <w:i w:val="0"/>
          <w:color w:val="000000"/>
        </w:rPr>
        <w:t>,</w:t>
      </w:r>
      <w:r>
        <w:rPr>
          <w:rStyle w:val="Emphasis"/>
          <w:b/>
          <w:i w:val="0"/>
          <w:color w:val="000000"/>
        </w:rPr>
        <w:t>6</w:t>
      </w:r>
      <w:r w:rsidRPr="000D0897">
        <w:rPr>
          <w:rStyle w:val="Emphasis"/>
          <w:b/>
          <w:i w:val="0"/>
          <w:color w:val="000000"/>
        </w:rPr>
        <w:t>0</w:t>
      </w:r>
      <w:r>
        <w:rPr>
          <w:rStyle w:val="Emphasis"/>
          <w:b/>
          <w:i w:val="0"/>
          <w:color w:val="000000"/>
        </w:rPr>
        <w:t xml:space="preserve"> </w:t>
      </w:r>
      <w:proofErr w:type="spellStart"/>
      <w:r>
        <w:rPr>
          <w:rStyle w:val="Emphasis"/>
          <w:i w:val="0"/>
          <w:color w:val="000000"/>
        </w:rPr>
        <w:t>динара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>
        <w:rPr>
          <w:rStyle w:val="Emphasis"/>
          <w:i w:val="0"/>
          <w:color w:val="000000"/>
        </w:rPr>
        <w:t>са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>
        <w:rPr>
          <w:rStyle w:val="Emphasis"/>
          <w:i w:val="0"/>
          <w:color w:val="000000"/>
        </w:rPr>
        <w:t>урачунатим</w:t>
      </w:r>
      <w:proofErr w:type="spellEnd"/>
      <w:r>
        <w:rPr>
          <w:rStyle w:val="Emphasis"/>
          <w:i w:val="0"/>
          <w:color w:val="000000"/>
        </w:rPr>
        <w:t xml:space="preserve"> ПДВ-</w:t>
      </w:r>
      <w:proofErr w:type="spellStart"/>
      <w:r>
        <w:rPr>
          <w:rStyle w:val="Emphasis"/>
          <w:i w:val="0"/>
          <w:color w:val="000000"/>
        </w:rPr>
        <w:t>ом</w:t>
      </w:r>
      <w:proofErr w:type="spellEnd"/>
      <w:r w:rsidRPr="0087730C">
        <w:rPr>
          <w:rStyle w:val="Emphasis"/>
          <w:i w:val="0"/>
          <w:color w:val="000000"/>
          <w:lang w:val="sr-Cyrl-CS"/>
        </w:rPr>
        <w:t>.</w:t>
      </w:r>
    </w:p>
    <w:p w14:paraId="770D2C15" w14:textId="77777777" w:rsidR="00087944" w:rsidRDefault="00087944" w:rsidP="00F05FCE">
      <w:pPr>
        <w:jc w:val="both"/>
        <w:rPr>
          <w:color w:val="000000" w:themeColor="text1"/>
          <w:lang w:val="sr-Cyrl-RS"/>
        </w:rPr>
      </w:pPr>
    </w:p>
    <w:p w14:paraId="4F612A55" w14:textId="0BE5D347" w:rsidR="00AD69FA" w:rsidRPr="000B1AFC" w:rsidRDefault="00AD69FA" w:rsidP="00AD69FA">
      <w:pPr>
        <w:jc w:val="both"/>
        <w:rPr>
          <w:rFonts w:asciiTheme="majorHAnsi" w:hAnsiTheme="majorHAnsi"/>
          <w:b/>
          <w:bCs/>
          <w:iCs/>
          <w:color w:val="000000" w:themeColor="text1"/>
          <w:lang w:val="sr-Cyrl-RS"/>
        </w:rPr>
      </w:pPr>
      <w:r w:rsidRPr="00F05FCE">
        <w:rPr>
          <w:rFonts w:asciiTheme="majorHAnsi" w:hAnsiTheme="majorHAnsi"/>
          <w:color w:val="000000" w:themeColor="text1"/>
          <w:lang w:val="sr-Cyrl-CS"/>
        </w:rPr>
        <w:t xml:space="preserve">- </w:t>
      </w:r>
      <w:r w:rsidRPr="00F05FCE">
        <w:rPr>
          <w:rFonts w:asciiTheme="majorHAnsi" w:hAnsiTheme="majorHAnsi"/>
          <w:b/>
          <w:color w:val="000000" w:themeColor="text1"/>
          <w:lang w:val="sr-Cyrl-CS"/>
        </w:rPr>
        <w:t>Финансијски конто</w:t>
      </w:r>
      <w:r w:rsidRPr="00F05FCE">
        <w:rPr>
          <w:rFonts w:asciiTheme="majorHAnsi" w:hAnsiTheme="majorHAnsi"/>
          <w:color w:val="000000" w:themeColor="text1"/>
          <w:lang w:val="sr-Cyrl-CS"/>
        </w:rPr>
        <w:t xml:space="preserve">: </w:t>
      </w:r>
      <w:r w:rsidR="00087944" w:rsidRPr="000B1AFC">
        <w:rPr>
          <w:rFonts w:asciiTheme="majorHAnsi" w:hAnsiTheme="majorHAnsi"/>
          <w:color w:val="000000" w:themeColor="text1"/>
          <w:lang w:val="sr-Cyrl-CS"/>
        </w:rPr>
        <w:t>511</w:t>
      </w:r>
      <w:r w:rsidR="000B1AFC" w:rsidRPr="000B1AFC">
        <w:rPr>
          <w:rFonts w:asciiTheme="majorHAnsi" w:hAnsiTheme="majorHAnsi"/>
          <w:color w:val="000000" w:themeColor="text1"/>
          <w:lang w:val="sr-Cyrl-RS"/>
        </w:rPr>
        <w:t>441</w:t>
      </w:r>
    </w:p>
    <w:p w14:paraId="5DA1CD7A" w14:textId="77777777" w:rsidR="00AD69FA" w:rsidRPr="00F05FCE" w:rsidRDefault="00AD69FA" w:rsidP="00AD69F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</w:p>
    <w:p w14:paraId="4E9B0772" w14:textId="64C826F2" w:rsidR="002232FA" w:rsidRPr="002232FA" w:rsidRDefault="002232FA" w:rsidP="002232FA">
      <w:pPr>
        <w:spacing w:after="200" w:line="276" w:lineRule="auto"/>
        <w:rPr>
          <w:rStyle w:val="Emphasis"/>
          <w:rFonts w:ascii="Cambria" w:hAnsi="Cambria"/>
          <w:i w:val="0"/>
        </w:rPr>
      </w:pPr>
      <w:proofErr w:type="spellStart"/>
      <w:r w:rsidRPr="00F27B86">
        <w:rPr>
          <w:rStyle w:val="Emphasis"/>
          <w:rFonts w:ascii="Cambria" w:hAnsi="Cambria"/>
          <w:i w:val="0"/>
        </w:rPr>
        <w:t>Критеријум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за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оцењивање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понуда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је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економски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најповољнија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понуда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која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се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одређује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на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основу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једног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од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следећих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критеријума</w:t>
      </w:r>
      <w:proofErr w:type="spellEnd"/>
      <w:r w:rsidRPr="00F27B86">
        <w:rPr>
          <w:rStyle w:val="Emphasis"/>
          <w:rFonts w:ascii="Cambria" w:hAnsi="Cambria"/>
          <w:b/>
          <w:i w:val="0"/>
        </w:rPr>
        <w:t xml:space="preserve">- </w:t>
      </w:r>
      <w:proofErr w:type="spellStart"/>
      <w:r w:rsidRPr="00F27B86">
        <w:rPr>
          <w:rStyle w:val="Emphasis"/>
          <w:rFonts w:ascii="Cambria" w:hAnsi="Cambria"/>
          <w:b/>
          <w:i w:val="0"/>
        </w:rPr>
        <w:t>Цена</w:t>
      </w:r>
      <w:proofErr w:type="spellEnd"/>
      <w:r w:rsidRPr="00F27B86">
        <w:rPr>
          <w:rStyle w:val="Emphasis"/>
          <w:rFonts w:ascii="Cambria" w:hAnsi="Cambria"/>
          <w:b/>
          <w:i w:val="0"/>
        </w:rPr>
        <w:t>.</w:t>
      </w:r>
    </w:p>
    <w:p w14:paraId="2C798C9D" w14:textId="77777777" w:rsidR="002232FA" w:rsidRPr="00F27B86" w:rsidRDefault="002232FA" w:rsidP="002232FA">
      <w:pPr>
        <w:jc w:val="both"/>
        <w:rPr>
          <w:rStyle w:val="Emphasis"/>
          <w:rFonts w:ascii="Cambria" w:hAnsi="Cambria"/>
          <w:i w:val="0"/>
        </w:rPr>
      </w:pPr>
      <w:proofErr w:type="spellStart"/>
      <w:r w:rsidRPr="00F27B86">
        <w:rPr>
          <w:rStyle w:val="Emphasis"/>
          <w:rFonts w:ascii="Cambria" w:hAnsi="Cambria"/>
          <w:i w:val="0"/>
        </w:rPr>
        <w:t>Оквирни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датуми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у </w:t>
      </w:r>
      <w:proofErr w:type="spellStart"/>
      <w:r w:rsidRPr="00F27B86">
        <w:rPr>
          <w:rStyle w:val="Emphasis"/>
          <w:rFonts w:ascii="Cambria" w:hAnsi="Cambria"/>
          <w:i w:val="0"/>
        </w:rPr>
        <w:t>којима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ће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се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спроводити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појединачне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фазе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поступка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набавке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путем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наруџбенице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: </w:t>
      </w:r>
    </w:p>
    <w:p w14:paraId="4E14219A" w14:textId="77777777" w:rsidR="002232FA" w:rsidRPr="00F27B86" w:rsidRDefault="002232FA" w:rsidP="002232FA">
      <w:pPr>
        <w:rPr>
          <w:rStyle w:val="Emphasis"/>
          <w:rFonts w:ascii="Cambria" w:hAnsi="Cambria"/>
          <w:i w:val="0"/>
          <w:lang w:val="sr-Cyrl-CS"/>
        </w:rPr>
      </w:pPr>
    </w:p>
    <w:tbl>
      <w:tblPr>
        <w:tblW w:w="999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1"/>
        <w:gridCol w:w="4027"/>
      </w:tblGrid>
      <w:tr w:rsidR="002232FA" w:rsidRPr="00F27B86" w14:paraId="283F623F" w14:textId="77777777" w:rsidTr="00E015CD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59DE1E" w14:textId="77777777" w:rsidR="002232FA" w:rsidRPr="00F27B86" w:rsidRDefault="002232FA" w:rsidP="00E015CD">
            <w:pPr>
              <w:rPr>
                <w:rStyle w:val="Emphasis"/>
                <w:rFonts w:ascii="Cambria" w:hAnsi="Cambria"/>
                <w:i w:val="0"/>
              </w:rPr>
            </w:pP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Достава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Позива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за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подношење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B288D" w14:textId="77777777" w:rsidR="002232FA" w:rsidRPr="00F27B86" w:rsidRDefault="002232FA" w:rsidP="00E015CD">
            <w:pPr>
              <w:rPr>
                <w:rStyle w:val="Emphasis"/>
                <w:rFonts w:ascii="Cambria" w:hAnsi="Cambria"/>
                <w:i w:val="0"/>
              </w:rPr>
            </w:pPr>
            <w:r w:rsidRPr="00F27B86">
              <w:rPr>
                <w:rStyle w:val="Emphasis"/>
                <w:rFonts w:ascii="Cambria" w:hAnsi="Cambria"/>
                <w:i w:val="0"/>
              </w:rPr>
              <w:t xml:space="preserve">1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дан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од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дана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r w:rsidRPr="00F27B86">
              <w:rPr>
                <w:rStyle w:val="Emphasis"/>
                <w:rFonts w:ascii="Cambria" w:hAnsi="Cambria"/>
                <w:i w:val="0"/>
                <w:lang w:val="sr-Cyrl-CS"/>
              </w:rPr>
              <w:t>доношења Одлуке о спровођењу поступка</w:t>
            </w:r>
          </w:p>
        </w:tc>
      </w:tr>
      <w:tr w:rsidR="002232FA" w:rsidRPr="00F27B86" w14:paraId="5F6E1219" w14:textId="77777777" w:rsidTr="00E015CD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A8C722" w14:textId="77777777" w:rsidR="002232FA" w:rsidRPr="00F27B86" w:rsidRDefault="002232FA" w:rsidP="00E015CD">
            <w:pPr>
              <w:rPr>
                <w:rStyle w:val="Emphasis"/>
                <w:rFonts w:ascii="Cambria" w:hAnsi="Cambria"/>
                <w:i w:val="0"/>
              </w:rPr>
            </w:pP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Подношење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C1854" w14:textId="0599EF44" w:rsidR="002232FA" w:rsidRPr="00F27B86" w:rsidRDefault="00BA6119" w:rsidP="00E015CD">
            <w:pPr>
              <w:rPr>
                <w:rStyle w:val="Emphasis"/>
                <w:rFonts w:ascii="Cambria" w:hAnsi="Cambria"/>
                <w:i w:val="0"/>
              </w:rPr>
            </w:pPr>
            <w:r w:rsidRPr="00BA6119">
              <w:rPr>
                <w:rStyle w:val="Emphasis"/>
                <w:rFonts w:ascii="Cambria" w:hAnsi="Cambria"/>
                <w:i w:val="0"/>
                <w:lang w:val="sr-Cyrl-RS"/>
              </w:rPr>
              <w:t>6</w:t>
            </w:r>
            <w:r w:rsidR="002232FA" w:rsidRPr="00F27B86">
              <w:rPr>
                <w:rStyle w:val="Emphasis"/>
                <w:rFonts w:ascii="Cambria" w:hAnsi="Cambria"/>
                <w:i w:val="0"/>
                <w:lang w:val="sr-Cyrl-CS"/>
              </w:rPr>
              <w:t xml:space="preserve"> </w:t>
            </w:r>
            <w:proofErr w:type="spellStart"/>
            <w:r w:rsidR="002232FA" w:rsidRPr="00F27B86">
              <w:rPr>
                <w:rStyle w:val="Emphasis"/>
                <w:rFonts w:ascii="Cambria" w:hAnsi="Cambria"/>
                <w:i w:val="0"/>
              </w:rPr>
              <w:t>дана</w:t>
            </w:r>
            <w:proofErr w:type="spellEnd"/>
            <w:r w:rsidR="002232FA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2232FA" w:rsidRPr="00F27B86">
              <w:rPr>
                <w:rStyle w:val="Emphasis"/>
                <w:rFonts w:ascii="Cambria" w:hAnsi="Cambria"/>
                <w:i w:val="0"/>
              </w:rPr>
              <w:t>од</w:t>
            </w:r>
            <w:proofErr w:type="spellEnd"/>
            <w:r w:rsidR="002232FA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2232FA" w:rsidRPr="00F27B86">
              <w:rPr>
                <w:rStyle w:val="Emphasis"/>
                <w:rFonts w:ascii="Cambria" w:hAnsi="Cambria"/>
                <w:i w:val="0"/>
              </w:rPr>
              <w:t>дана</w:t>
            </w:r>
            <w:proofErr w:type="spellEnd"/>
            <w:r w:rsidR="002232FA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2232FA" w:rsidRPr="00F27B86">
              <w:rPr>
                <w:rStyle w:val="Emphasis"/>
                <w:rFonts w:ascii="Cambria" w:hAnsi="Cambria"/>
                <w:i w:val="0"/>
              </w:rPr>
              <w:t>када</w:t>
            </w:r>
            <w:proofErr w:type="spellEnd"/>
            <w:r w:rsidR="002232FA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2232FA" w:rsidRPr="00F27B86">
              <w:rPr>
                <w:rStyle w:val="Emphasis"/>
                <w:rFonts w:ascii="Cambria" w:hAnsi="Cambria"/>
                <w:i w:val="0"/>
              </w:rPr>
              <w:t>је</w:t>
            </w:r>
            <w:proofErr w:type="spellEnd"/>
            <w:r w:rsidR="002232FA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2232FA" w:rsidRPr="00F27B86">
              <w:rPr>
                <w:rStyle w:val="Emphasis"/>
                <w:rFonts w:ascii="Cambria" w:hAnsi="Cambria"/>
                <w:i w:val="0"/>
              </w:rPr>
              <w:t>Позив</w:t>
            </w:r>
            <w:proofErr w:type="spellEnd"/>
            <w:r w:rsidR="002232FA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2232FA" w:rsidRPr="00F27B86">
              <w:rPr>
                <w:rStyle w:val="Emphasis"/>
                <w:rFonts w:ascii="Cambria" w:hAnsi="Cambria"/>
                <w:i w:val="0"/>
              </w:rPr>
              <w:t>за</w:t>
            </w:r>
            <w:proofErr w:type="spellEnd"/>
            <w:r w:rsidR="002232FA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2232FA" w:rsidRPr="00F27B86">
              <w:rPr>
                <w:rStyle w:val="Emphasis"/>
                <w:rFonts w:ascii="Cambria" w:hAnsi="Cambria"/>
                <w:i w:val="0"/>
              </w:rPr>
              <w:t>подношење</w:t>
            </w:r>
            <w:proofErr w:type="spellEnd"/>
            <w:r w:rsidR="002232FA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2232FA" w:rsidRPr="00F27B86">
              <w:rPr>
                <w:rStyle w:val="Emphasis"/>
                <w:rFonts w:ascii="Cambria" w:hAnsi="Cambria"/>
                <w:i w:val="0"/>
              </w:rPr>
              <w:t>понуда</w:t>
            </w:r>
            <w:proofErr w:type="spellEnd"/>
            <w:r w:rsidR="002232FA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2232FA" w:rsidRPr="00F27B86">
              <w:rPr>
                <w:rStyle w:val="Emphasis"/>
                <w:rFonts w:ascii="Cambria" w:hAnsi="Cambria"/>
                <w:i w:val="0"/>
              </w:rPr>
              <w:t>послат</w:t>
            </w:r>
            <w:proofErr w:type="spellEnd"/>
            <w:r w:rsidR="002232FA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2232FA" w:rsidRPr="00F27B86">
              <w:rPr>
                <w:rStyle w:val="Emphasis"/>
                <w:rFonts w:ascii="Cambria" w:hAnsi="Cambria"/>
                <w:i w:val="0"/>
              </w:rPr>
              <w:t>понуђачима</w:t>
            </w:r>
            <w:proofErr w:type="spellEnd"/>
          </w:p>
        </w:tc>
      </w:tr>
      <w:tr w:rsidR="002232FA" w:rsidRPr="00156B20" w14:paraId="76531127" w14:textId="77777777" w:rsidTr="00E015CD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B94325" w14:textId="77777777" w:rsidR="002232FA" w:rsidRPr="00156B20" w:rsidRDefault="002232FA" w:rsidP="00E015CD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Отварање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191CD" w14:textId="77777777" w:rsidR="002232FA" w:rsidRPr="00156B20" w:rsidRDefault="002232FA" w:rsidP="00E015CD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Одмах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достављање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</w:tr>
      <w:tr w:rsidR="002232FA" w:rsidRPr="00156B20" w14:paraId="2E98BB14" w14:textId="77777777" w:rsidTr="00E015CD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C60166" w14:textId="77777777" w:rsidR="002232FA" w:rsidRPr="00156B20" w:rsidRDefault="002232FA" w:rsidP="00E015CD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Доношење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Одлуке</w:t>
            </w:r>
            <w:proofErr w:type="spellEnd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 xml:space="preserve"> о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додели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08631" w14:textId="77777777" w:rsidR="002232FA" w:rsidRPr="00156B20" w:rsidRDefault="002232FA" w:rsidP="00E015CD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156B2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У року</w:t>
            </w:r>
            <w: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1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</w:tr>
      <w:tr w:rsidR="002232FA" w:rsidRPr="00156B20" w14:paraId="6894D6DA" w14:textId="77777777" w:rsidTr="00E015CD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4DA75D" w14:textId="77777777" w:rsidR="002232FA" w:rsidRPr="00156B20" w:rsidRDefault="002232FA" w:rsidP="00E015CD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Потписивање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или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5DFF" w14:textId="77777777" w:rsidR="002232FA" w:rsidRPr="00156B20" w:rsidRDefault="002232FA" w:rsidP="00E015CD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 xml:space="preserve">У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року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1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</w:tr>
    </w:tbl>
    <w:p w14:paraId="1E27C608" w14:textId="5DA8150D" w:rsidR="002232FA" w:rsidRDefault="002232FA" w:rsidP="002232FA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proofErr w:type="spellStart"/>
      <w:r w:rsidRPr="00156B20">
        <w:rPr>
          <w:rFonts w:ascii="Cambria" w:hAnsi="Cambria"/>
        </w:rPr>
        <w:t>Набавка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је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предвиђена</w:t>
      </w:r>
      <w:proofErr w:type="spellEnd"/>
      <w:r w:rsidRPr="00156B20">
        <w:rPr>
          <w:rFonts w:ascii="Cambria" w:hAnsi="Cambria"/>
        </w:rPr>
        <w:t xml:space="preserve"> и </w:t>
      </w:r>
      <w:r w:rsidRPr="00156B20">
        <w:rPr>
          <w:rFonts w:ascii="Cambria" w:hAnsi="Cambria"/>
          <w:lang w:val="sr-Cyrl-CS"/>
        </w:rPr>
        <w:t xml:space="preserve">у Финансијском плану </w:t>
      </w:r>
      <w:r>
        <w:rPr>
          <w:rFonts w:ascii="Cambria" w:hAnsi="Cambria"/>
        </w:rPr>
        <w:t>за 202</w:t>
      </w:r>
      <w:r w:rsidR="004B2C6B">
        <w:rPr>
          <w:rFonts w:ascii="Cambria" w:hAnsi="Cambria"/>
          <w:lang w:val="sr-Cyrl-RS"/>
        </w:rPr>
        <w:t>5</w:t>
      </w:r>
      <w:r w:rsidRPr="00156B20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годину</w:t>
      </w:r>
      <w:proofErr w:type="spellEnd"/>
      <w:r w:rsidRPr="00156B20">
        <w:rPr>
          <w:rFonts w:ascii="Cambria" w:hAnsi="Cambria"/>
          <w:lang w:val="sr-Cyrl-CS"/>
        </w:rPr>
        <w:t>,</w:t>
      </w:r>
      <w:r w:rsidRPr="00156B20">
        <w:rPr>
          <w:rFonts w:ascii="Cambria" w:hAnsi="Cambria"/>
        </w:rPr>
        <w:t xml:space="preserve"> </w:t>
      </w: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а финансијска средства су обезбеђена </w:t>
      </w:r>
      <w:r w:rsidR="00435338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из више извора финансирања</w:t>
      </w: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.</w:t>
      </w:r>
    </w:p>
    <w:p w14:paraId="63CFBD39" w14:textId="1598C507" w:rsidR="002232FA" w:rsidRDefault="002232FA" w:rsidP="002232FA">
      <w:pPr>
        <w:pStyle w:val="Default"/>
        <w:jc w:val="both"/>
        <w:rPr>
          <w:rFonts w:ascii="Cambria" w:hAnsi="Cambria"/>
        </w:rPr>
      </w:pPr>
      <w:proofErr w:type="spellStart"/>
      <w:r w:rsidRPr="00156B20">
        <w:rPr>
          <w:rFonts w:ascii="Cambria" w:hAnsi="Cambria"/>
        </w:rPr>
        <w:t>Овим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путем</w:t>
      </w:r>
      <w:proofErr w:type="spellEnd"/>
      <w:r w:rsidRPr="00156B20">
        <w:rPr>
          <w:rFonts w:ascii="Cambria" w:hAnsi="Cambria"/>
        </w:rPr>
        <w:t xml:space="preserve">, </w:t>
      </w:r>
      <w:proofErr w:type="spellStart"/>
      <w:r w:rsidRPr="00156B20">
        <w:rPr>
          <w:rFonts w:ascii="Cambria" w:hAnsi="Cambria"/>
        </w:rPr>
        <w:t>именује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се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Ивана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Радуловић</w:t>
      </w:r>
      <w:proofErr w:type="spellEnd"/>
      <w:r>
        <w:rPr>
          <w:rFonts w:ascii="Cambria" w:hAnsi="Cambria"/>
        </w:rPr>
        <w:t xml:space="preserve">- </w:t>
      </w:r>
      <w:proofErr w:type="spellStart"/>
      <w:r>
        <w:rPr>
          <w:rFonts w:ascii="Cambria" w:hAnsi="Cambria"/>
        </w:rPr>
        <w:t>Ђурђевић</w:t>
      </w:r>
      <w:proofErr w:type="spellEnd"/>
      <w:r w:rsidRPr="00156B20">
        <w:rPr>
          <w:rFonts w:ascii="Cambria" w:hAnsi="Cambria"/>
        </w:rPr>
        <w:t xml:space="preserve">, </w:t>
      </w:r>
      <w:r>
        <w:rPr>
          <w:rFonts w:ascii="Cambria" w:hAnsi="Cambria"/>
          <w:lang w:val="sr-Cyrl-CS"/>
        </w:rPr>
        <w:t>службеник за јавне набавке</w:t>
      </w:r>
      <w:r w:rsidRPr="00156B20">
        <w:rPr>
          <w:rFonts w:ascii="Cambria" w:hAnsi="Cambria"/>
          <w:lang w:val="sr-Cyrl-CS"/>
        </w:rPr>
        <w:t xml:space="preserve"> Центра</w:t>
      </w:r>
      <w:r w:rsidRPr="00156B20">
        <w:rPr>
          <w:rFonts w:ascii="Cambria" w:hAnsi="Cambria"/>
        </w:rPr>
        <w:t xml:space="preserve">, </w:t>
      </w:r>
      <w:proofErr w:type="spellStart"/>
      <w:r w:rsidRPr="00156B20">
        <w:rPr>
          <w:rFonts w:ascii="Cambria" w:hAnsi="Cambria"/>
        </w:rPr>
        <w:t>као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лице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које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ће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спровести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предметну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набавку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путем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наруџбенице</w:t>
      </w:r>
      <w:proofErr w:type="spellEnd"/>
      <w:r w:rsidRPr="00156B20">
        <w:rPr>
          <w:rFonts w:ascii="Cambria" w:hAnsi="Cambria"/>
        </w:rPr>
        <w:t>.</w:t>
      </w:r>
    </w:p>
    <w:p w14:paraId="35BB6250" w14:textId="77777777" w:rsidR="002232FA" w:rsidRPr="002232FA" w:rsidRDefault="002232FA" w:rsidP="002232FA">
      <w:pPr>
        <w:pStyle w:val="Default"/>
        <w:jc w:val="both"/>
        <w:rPr>
          <w:rStyle w:val="Emphasis"/>
          <w:rFonts w:ascii="Cambria" w:hAnsi="Cambria"/>
          <w:i w:val="0"/>
          <w:iCs w:val="0"/>
        </w:rPr>
      </w:pPr>
    </w:p>
    <w:p w14:paraId="339B1FC1" w14:textId="77777777" w:rsidR="002232FA" w:rsidRPr="00156B20" w:rsidRDefault="002232FA" w:rsidP="002232FA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в.д</w:t>
      </w:r>
      <w:proofErr w:type="spellEnd"/>
      <w:r w:rsidRPr="00156B20">
        <w:rPr>
          <w:rStyle w:val="Emphasis"/>
          <w:rFonts w:ascii="Cambria" w:hAnsi="Cambria"/>
          <w:i w:val="0"/>
          <w:color w:val="000000"/>
        </w:rPr>
        <w:t>. ДИРЕКТОРА ЦЕНТРА</w:t>
      </w:r>
    </w:p>
    <w:p w14:paraId="611E061A" w14:textId="77777777" w:rsidR="002232FA" w:rsidRPr="00156B20" w:rsidRDefault="002232FA" w:rsidP="002232FA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57DD0F3A" w14:textId="77777777" w:rsidR="002232FA" w:rsidRPr="00156B20" w:rsidRDefault="002232FA" w:rsidP="002232FA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                                  _______</w:t>
      </w:r>
      <w:r w:rsidRPr="00156B20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2C4E5E19" w14:textId="60E90F68" w:rsidR="00881361" w:rsidRDefault="002232FA" w:rsidP="00881361">
      <w:pPr>
        <w:jc w:val="center"/>
        <w:rPr>
          <w:b/>
          <w:lang w:val="sr-Latn-CS"/>
        </w:rPr>
      </w:pP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Зоран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Милачић</w:t>
      </w:r>
      <w:proofErr w:type="spellEnd"/>
    </w:p>
    <w:sectPr w:rsidR="00881361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F00BA" w14:textId="77777777" w:rsidR="008B52C0" w:rsidRDefault="008B52C0">
      <w:r>
        <w:separator/>
      </w:r>
    </w:p>
  </w:endnote>
  <w:endnote w:type="continuationSeparator" w:id="0">
    <w:p w14:paraId="36C22F90" w14:textId="77777777" w:rsidR="008B52C0" w:rsidRDefault="008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CA462" w14:textId="77777777" w:rsidR="008B52C0" w:rsidRDefault="008B52C0">
      <w:r>
        <w:separator/>
      </w:r>
    </w:p>
  </w:footnote>
  <w:footnote w:type="continuationSeparator" w:id="0">
    <w:p w14:paraId="5FCB2ED2" w14:textId="77777777" w:rsidR="008B52C0" w:rsidRDefault="008B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99534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5BA5A50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7CB9BC5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3EA714D6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AD72BFC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1BBF3F0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2E10F1D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F0D87C7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251EB8A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69DE270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C7C110D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59D5A351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1AE78DCF" wp14:editId="4037F366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676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531553">
    <w:abstractNumId w:val="0"/>
  </w:num>
  <w:num w:numId="3" w16cid:durableId="530268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92057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37D0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1F7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5DB6"/>
    <w:rsid w:val="00076083"/>
    <w:rsid w:val="0007681D"/>
    <w:rsid w:val="00077826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87944"/>
    <w:rsid w:val="00090039"/>
    <w:rsid w:val="000908BC"/>
    <w:rsid w:val="00090D09"/>
    <w:rsid w:val="000911C4"/>
    <w:rsid w:val="00091293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E8C"/>
    <w:rsid w:val="000A1272"/>
    <w:rsid w:val="000A131A"/>
    <w:rsid w:val="000A1EAC"/>
    <w:rsid w:val="000A20AB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1AFC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B785D"/>
    <w:rsid w:val="000C0146"/>
    <w:rsid w:val="000C01DC"/>
    <w:rsid w:val="000C15FB"/>
    <w:rsid w:val="000C374D"/>
    <w:rsid w:val="000C3A02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E03B5"/>
    <w:rsid w:val="000E1940"/>
    <w:rsid w:val="000E1AEB"/>
    <w:rsid w:val="000E4A2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7C1"/>
    <w:rsid w:val="00120959"/>
    <w:rsid w:val="00120F39"/>
    <w:rsid w:val="0012138F"/>
    <w:rsid w:val="00121AF8"/>
    <w:rsid w:val="00121D02"/>
    <w:rsid w:val="00121E5B"/>
    <w:rsid w:val="0012283C"/>
    <w:rsid w:val="00122DEF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13A5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0B97"/>
    <w:rsid w:val="00161413"/>
    <w:rsid w:val="001619E2"/>
    <w:rsid w:val="00161B45"/>
    <w:rsid w:val="00161BF6"/>
    <w:rsid w:val="00162108"/>
    <w:rsid w:val="00162384"/>
    <w:rsid w:val="00163250"/>
    <w:rsid w:val="00163A39"/>
    <w:rsid w:val="00163E21"/>
    <w:rsid w:val="00164AE7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686B"/>
    <w:rsid w:val="0018733A"/>
    <w:rsid w:val="00190934"/>
    <w:rsid w:val="00191DAB"/>
    <w:rsid w:val="001923C4"/>
    <w:rsid w:val="00192CD6"/>
    <w:rsid w:val="00192E59"/>
    <w:rsid w:val="0019300A"/>
    <w:rsid w:val="0019541A"/>
    <w:rsid w:val="00195552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1FE4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2CE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083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697"/>
    <w:rsid w:val="001F6BE9"/>
    <w:rsid w:val="002007D3"/>
    <w:rsid w:val="00201494"/>
    <w:rsid w:val="002018F1"/>
    <w:rsid w:val="00203B6A"/>
    <w:rsid w:val="00204030"/>
    <w:rsid w:val="00204AE9"/>
    <w:rsid w:val="00204E04"/>
    <w:rsid w:val="00205446"/>
    <w:rsid w:val="00205A0E"/>
    <w:rsid w:val="00205E34"/>
    <w:rsid w:val="002065BD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330"/>
    <w:rsid w:val="0021683E"/>
    <w:rsid w:val="00216A3F"/>
    <w:rsid w:val="00222A49"/>
    <w:rsid w:val="00222F6C"/>
    <w:rsid w:val="002232FA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BAA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48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3D4B"/>
    <w:rsid w:val="00294507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0952"/>
    <w:rsid w:val="002C12D1"/>
    <w:rsid w:val="002C1486"/>
    <w:rsid w:val="002C164A"/>
    <w:rsid w:val="002C3393"/>
    <w:rsid w:val="002C35DD"/>
    <w:rsid w:val="002C40BD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6AF5"/>
    <w:rsid w:val="002D7223"/>
    <w:rsid w:val="002E013D"/>
    <w:rsid w:val="002E0666"/>
    <w:rsid w:val="002E1501"/>
    <w:rsid w:val="002E1751"/>
    <w:rsid w:val="002E2E29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B3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37FD6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719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86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97E3E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6E7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0AAC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338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1FAB"/>
    <w:rsid w:val="00462E28"/>
    <w:rsid w:val="0046305B"/>
    <w:rsid w:val="0046344C"/>
    <w:rsid w:val="0046381D"/>
    <w:rsid w:val="0046392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3F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87071"/>
    <w:rsid w:val="0049041C"/>
    <w:rsid w:val="00491244"/>
    <w:rsid w:val="004914E5"/>
    <w:rsid w:val="00491D8A"/>
    <w:rsid w:val="0049273D"/>
    <w:rsid w:val="004927B8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6B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3D16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3F"/>
    <w:rsid w:val="0053264F"/>
    <w:rsid w:val="00533949"/>
    <w:rsid w:val="005340FC"/>
    <w:rsid w:val="005343C9"/>
    <w:rsid w:val="005350FB"/>
    <w:rsid w:val="0053646D"/>
    <w:rsid w:val="00536BCC"/>
    <w:rsid w:val="00537779"/>
    <w:rsid w:val="00537B3F"/>
    <w:rsid w:val="005429C0"/>
    <w:rsid w:val="00542D76"/>
    <w:rsid w:val="00543C90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126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3C88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A7E"/>
    <w:rsid w:val="005C4C24"/>
    <w:rsid w:val="005C543E"/>
    <w:rsid w:val="005C5CA2"/>
    <w:rsid w:val="005C7072"/>
    <w:rsid w:val="005C72C6"/>
    <w:rsid w:val="005C7AA5"/>
    <w:rsid w:val="005D03E2"/>
    <w:rsid w:val="005D1B6A"/>
    <w:rsid w:val="005D1C36"/>
    <w:rsid w:val="005D1E48"/>
    <w:rsid w:val="005D22E9"/>
    <w:rsid w:val="005D2725"/>
    <w:rsid w:val="005D2BA1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29BB"/>
    <w:rsid w:val="006031CA"/>
    <w:rsid w:val="006033F8"/>
    <w:rsid w:val="00603481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10C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857"/>
    <w:rsid w:val="00653C62"/>
    <w:rsid w:val="00654416"/>
    <w:rsid w:val="00654BE1"/>
    <w:rsid w:val="00654C14"/>
    <w:rsid w:val="00655F02"/>
    <w:rsid w:val="006561D7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2D"/>
    <w:rsid w:val="00664694"/>
    <w:rsid w:val="006650CF"/>
    <w:rsid w:val="0066520C"/>
    <w:rsid w:val="006652C5"/>
    <w:rsid w:val="00665C52"/>
    <w:rsid w:val="00665F29"/>
    <w:rsid w:val="00667CBC"/>
    <w:rsid w:val="006704FF"/>
    <w:rsid w:val="00670687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48AC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51"/>
    <w:rsid w:val="006B6B68"/>
    <w:rsid w:val="006C171D"/>
    <w:rsid w:val="006C1FFC"/>
    <w:rsid w:val="006C317A"/>
    <w:rsid w:val="006C3687"/>
    <w:rsid w:val="006C4214"/>
    <w:rsid w:val="006C52DA"/>
    <w:rsid w:val="006C6997"/>
    <w:rsid w:val="006C7631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0E5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635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5DE3"/>
    <w:rsid w:val="00746E04"/>
    <w:rsid w:val="00746FA4"/>
    <w:rsid w:val="00747ECE"/>
    <w:rsid w:val="00750780"/>
    <w:rsid w:val="00750B86"/>
    <w:rsid w:val="007517CC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02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0AFD"/>
    <w:rsid w:val="007F118D"/>
    <w:rsid w:val="007F1544"/>
    <w:rsid w:val="007F1663"/>
    <w:rsid w:val="007F2782"/>
    <w:rsid w:val="007F35A3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9F4"/>
    <w:rsid w:val="00813ADA"/>
    <w:rsid w:val="0081519D"/>
    <w:rsid w:val="008151DB"/>
    <w:rsid w:val="00815AE7"/>
    <w:rsid w:val="008163D4"/>
    <w:rsid w:val="008168C4"/>
    <w:rsid w:val="0081725A"/>
    <w:rsid w:val="00817C04"/>
    <w:rsid w:val="00820E01"/>
    <w:rsid w:val="0082161F"/>
    <w:rsid w:val="00821D7F"/>
    <w:rsid w:val="00822B23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AB5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1361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4DB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3F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2C0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C72"/>
    <w:rsid w:val="00933D56"/>
    <w:rsid w:val="00933F34"/>
    <w:rsid w:val="009352CF"/>
    <w:rsid w:val="00936668"/>
    <w:rsid w:val="00936A47"/>
    <w:rsid w:val="00937203"/>
    <w:rsid w:val="0093747E"/>
    <w:rsid w:val="00937666"/>
    <w:rsid w:val="00937CC2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8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0A6"/>
    <w:rsid w:val="009965DF"/>
    <w:rsid w:val="00996CFF"/>
    <w:rsid w:val="009979BA"/>
    <w:rsid w:val="00997ED8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6D6E"/>
    <w:rsid w:val="009B7F6B"/>
    <w:rsid w:val="009C00E7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58CD"/>
    <w:rsid w:val="009D6A9F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D92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2697F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77F1E"/>
    <w:rsid w:val="00A80605"/>
    <w:rsid w:val="00A80DCF"/>
    <w:rsid w:val="00A810AB"/>
    <w:rsid w:val="00A817B9"/>
    <w:rsid w:val="00A820FA"/>
    <w:rsid w:val="00A82823"/>
    <w:rsid w:val="00A82AA7"/>
    <w:rsid w:val="00A83469"/>
    <w:rsid w:val="00A84337"/>
    <w:rsid w:val="00A8496B"/>
    <w:rsid w:val="00A8619F"/>
    <w:rsid w:val="00A8647E"/>
    <w:rsid w:val="00A86758"/>
    <w:rsid w:val="00A86B3D"/>
    <w:rsid w:val="00A87195"/>
    <w:rsid w:val="00A901F9"/>
    <w:rsid w:val="00A90BB2"/>
    <w:rsid w:val="00A90FCB"/>
    <w:rsid w:val="00A912C6"/>
    <w:rsid w:val="00A91624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6812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D69FA"/>
    <w:rsid w:val="00AE09B0"/>
    <w:rsid w:val="00AE0FE1"/>
    <w:rsid w:val="00AE1621"/>
    <w:rsid w:val="00AE2411"/>
    <w:rsid w:val="00AE2781"/>
    <w:rsid w:val="00AE2883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83D"/>
    <w:rsid w:val="00B149CD"/>
    <w:rsid w:val="00B15D2D"/>
    <w:rsid w:val="00B17092"/>
    <w:rsid w:val="00B1785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119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160E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29DC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DC9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1AD2"/>
    <w:rsid w:val="00C420A0"/>
    <w:rsid w:val="00C4215E"/>
    <w:rsid w:val="00C43AB6"/>
    <w:rsid w:val="00C43DEF"/>
    <w:rsid w:val="00C446E4"/>
    <w:rsid w:val="00C447E2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47DED"/>
    <w:rsid w:val="00C5232C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5D7"/>
    <w:rsid w:val="00C758D2"/>
    <w:rsid w:val="00C770DC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4FCF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6EF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57B4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5A9E"/>
    <w:rsid w:val="00CE72C3"/>
    <w:rsid w:val="00CF07EE"/>
    <w:rsid w:val="00CF3017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4DA9"/>
    <w:rsid w:val="00D051A6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17096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4F59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1D30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1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5A32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B8B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B695B"/>
    <w:rsid w:val="00DC00E2"/>
    <w:rsid w:val="00DC1072"/>
    <w:rsid w:val="00DC11FF"/>
    <w:rsid w:val="00DC2D36"/>
    <w:rsid w:val="00DC3B09"/>
    <w:rsid w:val="00DC3D7C"/>
    <w:rsid w:val="00DC3EFE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1BE4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113"/>
    <w:rsid w:val="00E84567"/>
    <w:rsid w:val="00E84DCC"/>
    <w:rsid w:val="00E8677A"/>
    <w:rsid w:val="00E87C44"/>
    <w:rsid w:val="00E87C75"/>
    <w:rsid w:val="00E87EA9"/>
    <w:rsid w:val="00E913CF"/>
    <w:rsid w:val="00E92268"/>
    <w:rsid w:val="00E923A1"/>
    <w:rsid w:val="00E9253A"/>
    <w:rsid w:val="00E93001"/>
    <w:rsid w:val="00E93D9B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5D3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5A86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4FF1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5FCE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57A"/>
    <w:rsid w:val="00F2067E"/>
    <w:rsid w:val="00F20710"/>
    <w:rsid w:val="00F21916"/>
    <w:rsid w:val="00F226A2"/>
    <w:rsid w:val="00F22D99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A40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CDE"/>
    <w:rsid w:val="00F51D2B"/>
    <w:rsid w:val="00F522FE"/>
    <w:rsid w:val="00F52A00"/>
    <w:rsid w:val="00F54813"/>
    <w:rsid w:val="00F57FD7"/>
    <w:rsid w:val="00F6061C"/>
    <w:rsid w:val="00F6092A"/>
    <w:rsid w:val="00F623F3"/>
    <w:rsid w:val="00F6243D"/>
    <w:rsid w:val="00F6287C"/>
    <w:rsid w:val="00F645B2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57B5"/>
    <w:rsid w:val="00FB5CC2"/>
    <w:rsid w:val="00FB60EB"/>
    <w:rsid w:val="00FB6F23"/>
    <w:rsid w:val="00FB712C"/>
    <w:rsid w:val="00FB71D6"/>
    <w:rsid w:val="00FB768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B3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48A31"/>
  <w15:docId w15:val="{53D791AD-E2B6-4104-A65C-4FAE758C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B6E7-2B8D-4B78-AC20-6686A79E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1975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3</cp:revision>
  <cp:lastPrinted>2021-04-15T08:09:00Z</cp:lastPrinted>
  <dcterms:created xsi:type="dcterms:W3CDTF">2025-04-04T10:56:00Z</dcterms:created>
  <dcterms:modified xsi:type="dcterms:W3CDTF">2025-04-04T12:24:00Z</dcterms:modified>
</cp:coreProperties>
</file>