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C4C2" w14:textId="0C27C438" w:rsidR="00AD69FA" w:rsidRPr="00C04168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  <w:lang w:val="sr-Cyrl-RS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Брoj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:</w:t>
      </w:r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r w:rsidR="00347831">
        <w:rPr>
          <w:rStyle w:val="Emphasis"/>
          <w:rFonts w:asciiTheme="majorHAnsi" w:hAnsiTheme="majorHAnsi"/>
          <w:i w:val="0"/>
          <w:color w:val="000000" w:themeColor="text1"/>
        </w:rPr>
        <w:t>1497/2</w:t>
      </w:r>
    </w:p>
    <w:p w14:paraId="034F353A" w14:textId="121B6467" w:rsidR="00AD69FA" w:rsidRPr="00F05FCE" w:rsidRDefault="00F45F8D" w:rsidP="00AD69F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>
        <w:rPr>
          <w:rStyle w:val="Emphasis"/>
          <w:rFonts w:asciiTheme="majorHAnsi" w:hAnsiTheme="majorHAnsi"/>
          <w:i w:val="0"/>
          <w:color w:val="000000" w:themeColor="text1"/>
        </w:rPr>
        <w:t>Датум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: </w:t>
      </w:r>
      <w:r w:rsidR="00347831">
        <w:rPr>
          <w:rStyle w:val="Emphasis"/>
          <w:rFonts w:asciiTheme="majorHAnsi" w:hAnsiTheme="majorHAnsi"/>
          <w:i w:val="0"/>
          <w:color w:val="000000" w:themeColor="text1"/>
        </w:rPr>
        <w:t>17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  <w:lang w:val="sr-Latn-CS"/>
        </w:rPr>
        <w:t>.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</w:rPr>
        <w:t>0</w:t>
      </w:r>
      <w:r>
        <w:rPr>
          <w:rStyle w:val="Emphasis"/>
          <w:rFonts w:asciiTheme="majorHAnsi" w:hAnsiTheme="majorHAnsi"/>
          <w:i w:val="0"/>
          <w:color w:val="000000" w:themeColor="text1"/>
          <w:lang w:val="sr-Latn-CS"/>
        </w:rPr>
        <w:t>4</w:t>
      </w:r>
      <w:r w:rsidR="002C04D6">
        <w:rPr>
          <w:rStyle w:val="Emphasis"/>
          <w:rFonts w:asciiTheme="majorHAnsi" w:hAnsiTheme="majorHAnsi"/>
          <w:i w:val="0"/>
          <w:color w:val="000000" w:themeColor="text1"/>
        </w:rPr>
        <w:t>.202</w:t>
      </w:r>
      <w:r w:rsidR="00347831">
        <w:rPr>
          <w:rStyle w:val="Emphasis"/>
          <w:rFonts w:asciiTheme="majorHAnsi" w:hAnsiTheme="majorHAnsi"/>
          <w:i w:val="0"/>
          <w:color w:val="000000" w:themeColor="text1"/>
        </w:rPr>
        <w:t>5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године</w:t>
      </w:r>
    </w:p>
    <w:p w14:paraId="10B9912B" w14:textId="77777777" w:rsidR="00AD69FA" w:rsidRPr="00F05FCE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3A02E0B6" w14:textId="00811592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основу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члана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91.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Закона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о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јавним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набавкама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(''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Сл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гласник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РС''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бр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Pr="00F05FCE">
        <w:rPr>
          <w:rFonts w:asciiTheme="majorHAnsi" w:hAnsiTheme="majorHAnsi"/>
          <w:color w:val="000000" w:themeColor="text1"/>
        </w:rPr>
        <w:t>91/2019</w:t>
      </w:r>
      <w:r w:rsidR="00C04168">
        <w:rPr>
          <w:rFonts w:asciiTheme="majorHAnsi" w:hAnsiTheme="majorHAnsi"/>
          <w:color w:val="000000" w:themeColor="text1"/>
          <w:lang w:val="sr-Cyrl-RS"/>
        </w:rPr>
        <w:t xml:space="preserve"> и 90/2023</w:t>
      </w: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),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в.д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директора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Центра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доноси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следећу</w:t>
      </w:r>
      <w:proofErr w:type="spellEnd"/>
    </w:p>
    <w:p w14:paraId="1B73788A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b/>
          <w:i w:val="0"/>
          <w:color w:val="000000" w:themeColor="text1"/>
        </w:rPr>
      </w:pPr>
    </w:p>
    <w:p w14:paraId="37E4187B" w14:textId="77777777" w:rsidR="00AD69FA" w:rsidRPr="00F05FCE" w:rsidRDefault="00AD69FA" w:rsidP="00AD69FA">
      <w:pPr>
        <w:jc w:val="center"/>
        <w:rPr>
          <w:rStyle w:val="Emphasis"/>
          <w:rFonts w:asciiTheme="majorHAnsi" w:hAnsiTheme="majorHAnsi"/>
          <w:b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b/>
          <w:i w:val="0"/>
          <w:color w:val="000000" w:themeColor="text1"/>
        </w:rPr>
        <w:t>О Д Л У К У</w:t>
      </w:r>
    </w:p>
    <w:p w14:paraId="448BF210" w14:textId="77777777" w:rsidR="00AD69FA" w:rsidRPr="00F05FCE" w:rsidRDefault="00AD69FA" w:rsidP="00AD69FA">
      <w:pPr>
        <w:jc w:val="center"/>
        <w:rPr>
          <w:rStyle w:val="Emphasis"/>
          <w:rFonts w:asciiTheme="majorHAnsi" w:hAnsiTheme="majorHAnsi"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О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спровођењу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поступка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јавне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у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отвореном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поступку</w:t>
      </w:r>
      <w:proofErr w:type="spellEnd"/>
    </w:p>
    <w:p w14:paraId="47D21F50" w14:textId="77777777" w:rsidR="00AD69FA" w:rsidRPr="00F05FCE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63080F2F" w14:textId="77777777" w:rsidR="00AD69FA" w:rsidRPr="002C04D6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СПРОВОДИ СЕ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поступак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јавне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</w:t>
      </w:r>
      <w:proofErr w:type="spellStart"/>
      <w:r w:rsidR="002C04D6">
        <w:rPr>
          <w:rStyle w:val="Emphasis"/>
          <w:rFonts w:asciiTheme="majorHAnsi" w:hAnsiTheme="majorHAnsi"/>
          <w:i w:val="0"/>
          <w:color w:val="000000" w:themeColor="text1"/>
        </w:rPr>
        <w:t>услуга</w:t>
      </w:r>
      <w:proofErr w:type="spellEnd"/>
    </w:p>
    <w:p w14:paraId="473B7715" w14:textId="77777777" w:rsidR="008A3F3F" w:rsidRDefault="00AD69FA" w:rsidP="00AD69FA">
      <w:pPr>
        <w:jc w:val="both"/>
        <w:rPr>
          <w:b/>
          <w:lang w:val="sr-Cyrl-CS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Предмет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- </w:t>
      </w:r>
      <w:r w:rsidR="00F05FCE">
        <w:rPr>
          <w:b/>
          <w:color w:val="000000" w:themeColor="text1"/>
          <w:lang w:val="sr-Cyrl-CS"/>
        </w:rPr>
        <w:t xml:space="preserve">Набавка услуга- Текуће поправке и одржавање котларница у објектима </w:t>
      </w:r>
      <w:r w:rsidR="00F05FCE">
        <w:rPr>
          <w:b/>
          <w:lang w:val="sr-Cyrl-CS"/>
        </w:rPr>
        <w:t>Центра за заштиту о</w:t>
      </w:r>
      <w:r w:rsidR="003F56E7">
        <w:rPr>
          <w:b/>
          <w:lang w:val="sr-Cyrl-CS"/>
        </w:rPr>
        <w:t>дојчади, деце и омладине.</w:t>
      </w:r>
    </w:p>
    <w:p w14:paraId="60E51785" w14:textId="77777777" w:rsidR="00F05FCE" w:rsidRPr="00F05FCE" w:rsidRDefault="00F05FCE" w:rsidP="00AD69FA">
      <w:pPr>
        <w:jc w:val="both"/>
        <w:rPr>
          <w:rFonts w:asciiTheme="majorHAnsi" w:hAnsiTheme="majorHAnsi"/>
          <w:iCs/>
        </w:rPr>
      </w:pPr>
    </w:p>
    <w:p w14:paraId="4FC4343D" w14:textId="77777777" w:rsidR="00AD69FA" w:rsidRPr="00F05FCE" w:rsidRDefault="00AD69FA" w:rsidP="00AD69FA">
      <w:pPr>
        <w:jc w:val="both"/>
        <w:rPr>
          <w:rFonts w:asciiTheme="majorHAnsi" w:hAnsiTheme="majorHAnsi"/>
        </w:rPr>
      </w:pPr>
      <w:r w:rsidRPr="00F05FCE">
        <w:rPr>
          <w:rFonts w:asciiTheme="majorHAnsi" w:hAnsiTheme="majorHAnsi"/>
          <w:b/>
          <w:bCs/>
          <w:iCs/>
          <w:lang w:val="sr-Cyrl-CS"/>
        </w:rPr>
        <w:t>Назив и ознака из општег речника набавке:</w:t>
      </w:r>
      <w:r w:rsidR="002C04D6">
        <w:rPr>
          <w:rFonts w:asciiTheme="majorHAnsi" w:hAnsiTheme="majorHAnsi"/>
          <w:b/>
          <w:bCs/>
          <w:iCs/>
          <w:lang w:val="sr-Cyrl-CS"/>
        </w:rPr>
        <w:t xml:space="preserve"> </w:t>
      </w:r>
      <w:r w:rsidR="00F05FCE" w:rsidRPr="00F05FCE">
        <w:rPr>
          <w:color w:val="000000" w:themeColor="text1"/>
          <w:lang w:val="sr-Cyrl-CS"/>
        </w:rPr>
        <w:t>50720000- Услуге поправке и одржавања централног грејања</w:t>
      </w:r>
      <w:r w:rsidR="00F05FCE">
        <w:rPr>
          <w:color w:val="000000" w:themeColor="text1"/>
        </w:rPr>
        <w:t>.</w:t>
      </w:r>
    </w:p>
    <w:p w14:paraId="3514E9B8" w14:textId="77777777" w:rsidR="00AD69FA" w:rsidRPr="00F05FCE" w:rsidRDefault="00AD69FA" w:rsidP="00AD69FA">
      <w:pPr>
        <w:rPr>
          <w:rFonts w:asciiTheme="majorHAnsi" w:hAnsiTheme="majorHAnsi"/>
          <w:bCs/>
          <w:iCs/>
          <w:lang w:val="sr-Cyrl-CS"/>
        </w:rPr>
      </w:pPr>
    </w:p>
    <w:p w14:paraId="7E56FE59" w14:textId="1246EE88" w:rsidR="00F05FCE" w:rsidRPr="000D0298" w:rsidRDefault="00AD69FA" w:rsidP="00F05FCE">
      <w:pPr>
        <w:jc w:val="both"/>
        <w:rPr>
          <w:b/>
        </w:rPr>
      </w:pP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Процењена</w:t>
      </w:r>
      <w:proofErr w:type="spellEnd"/>
      <w:r w:rsidR="002C04D6">
        <w:rPr>
          <w:rFonts w:asciiTheme="majorHAnsi" w:hAnsiTheme="majorHAnsi"/>
          <w:b/>
          <w:iCs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вредност</w:t>
      </w:r>
      <w:proofErr w:type="spellEnd"/>
      <w:r w:rsidR="002C04D6">
        <w:rPr>
          <w:rFonts w:asciiTheme="majorHAnsi" w:hAnsiTheme="majorHAnsi"/>
          <w:b/>
          <w:iCs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јавне</w:t>
      </w:r>
      <w:proofErr w:type="spellEnd"/>
      <w:r w:rsidR="002C04D6">
        <w:rPr>
          <w:rFonts w:asciiTheme="majorHAnsi" w:hAnsiTheme="majorHAnsi"/>
          <w:b/>
          <w:iCs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набавке</w:t>
      </w:r>
      <w:proofErr w:type="spellEnd"/>
      <w:r w:rsidR="00F05FCE">
        <w:rPr>
          <w:rFonts w:asciiTheme="majorHAnsi" w:hAnsiTheme="majorHAnsi"/>
          <w:b/>
          <w:iCs/>
          <w:color w:val="000000" w:themeColor="text1"/>
        </w:rPr>
        <w:t>:</w:t>
      </w:r>
      <w:r w:rsidR="002C04D6">
        <w:rPr>
          <w:rFonts w:asciiTheme="majorHAnsi" w:hAnsiTheme="majorHAnsi"/>
          <w:b/>
          <w:iCs/>
          <w:color w:val="000000" w:themeColor="text1"/>
        </w:rPr>
        <w:t xml:space="preserve"> </w:t>
      </w:r>
      <w:r w:rsidR="00C41A6B">
        <w:rPr>
          <w:lang w:val="sr-Cyrl-CS"/>
        </w:rPr>
        <w:t>4</w:t>
      </w:r>
      <w:r w:rsidR="00F05FCE" w:rsidRPr="000D0298">
        <w:rPr>
          <w:lang w:val="sr-Cyrl-CS"/>
        </w:rPr>
        <w:t>.</w:t>
      </w:r>
      <w:r w:rsidR="00C41A6B">
        <w:rPr>
          <w:lang w:val="sr-Cyrl-RS"/>
        </w:rPr>
        <w:t>041</w:t>
      </w:r>
      <w:r w:rsidR="00F05FCE" w:rsidRPr="000D0298">
        <w:rPr>
          <w:lang w:val="sr-Cyrl-CS"/>
        </w:rPr>
        <w:t>.</w:t>
      </w:r>
      <w:r w:rsidR="001121EF">
        <w:rPr>
          <w:lang w:val="sr-Cyrl-RS"/>
        </w:rPr>
        <w:t>666</w:t>
      </w:r>
      <w:r w:rsidR="00F05FCE" w:rsidRPr="000D0298">
        <w:rPr>
          <w:lang w:val="sr-Cyrl-CS"/>
        </w:rPr>
        <w:t>,</w:t>
      </w:r>
      <w:r w:rsidR="001121EF">
        <w:rPr>
          <w:lang w:val="sr-Cyrl-CS"/>
        </w:rPr>
        <w:t>67</w:t>
      </w:r>
      <w:r w:rsidR="00F05FCE" w:rsidRPr="000D0298">
        <w:rPr>
          <w:lang w:val="sr-Cyrl-CS"/>
        </w:rPr>
        <w:t xml:space="preserve"> динара без ПДВ- а</w:t>
      </w:r>
      <w:r w:rsidR="00F05FCE" w:rsidRPr="000D0298">
        <w:t xml:space="preserve">, </w:t>
      </w:r>
      <w:proofErr w:type="spellStart"/>
      <w:r w:rsidR="00F05FCE" w:rsidRPr="000D0298">
        <w:t>односно</w:t>
      </w:r>
      <w:proofErr w:type="spellEnd"/>
      <w:r w:rsidR="00F05FCE" w:rsidRPr="000D0298">
        <w:t xml:space="preserve"> </w:t>
      </w:r>
      <w:r w:rsidR="000D0298" w:rsidRPr="000D0298">
        <w:t>4</w:t>
      </w:r>
      <w:r w:rsidR="00F05FCE" w:rsidRPr="000D0298">
        <w:t>.</w:t>
      </w:r>
      <w:r w:rsidR="00DA3A35">
        <w:rPr>
          <w:lang w:val="sr-Cyrl-RS"/>
        </w:rPr>
        <w:t>850</w:t>
      </w:r>
      <w:r w:rsidR="00F05FCE" w:rsidRPr="000D0298">
        <w:t>.</w:t>
      </w:r>
      <w:r w:rsidR="000D0298" w:rsidRPr="000D0298">
        <w:t>000,0</w:t>
      </w:r>
      <w:r w:rsidR="00F05FCE" w:rsidRPr="000D0298">
        <w:t xml:space="preserve">0 </w:t>
      </w:r>
      <w:proofErr w:type="spellStart"/>
      <w:r w:rsidR="00F05FCE" w:rsidRPr="000D0298">
        <w:t>динара</w:t>
      </w:r>
      <w:proofErr w:type="spellEnd"/>
      <w:r w:rsidR="00F05FCE" w:rsidRPr="000D0298">
        <w:t xml:space="preserve"> </w:t>
      </w:r>
      <w:proofErr w:type="spellStart"/>
      <w:r w:rsidR="00F05FCE" w:rsidRPr="000D0298">
        <w:t>са</w:t>
      </w:r>
      <w:proofErr w:type="spellEnd"/>
      <w:r w:rsidR="00F05FCE" w:rsidRPr="000D0298">
        <w:t xml:space="preserve"> ПДВ-</w:t>
      </w:r>
      <w:proofErr w:type="spellStart"/>
      <w:r w:rsidR="00F05FCE" w:rsidRPr="000D0298">
        <w:t>ом</w:t>
      </w:r>
      <w:proofErr w:type="spellEnd"/>
      <w:r w:rsidR="00F05FCE" w:rsidRPr="000D0298">
        <w:t>.</w:t>
      </w:r>
    </w:p>
    <w:p w14:paraId="6A68999C" w14:textId="77777777" w:rsidR="00AD69FA" w:rsidRPr="000D0298" w:rsidRDefault="00AD69FA" w:rsidP="00AD69FA">
      <w:pPr>
        <w:rPr>
          <w:rFonts w:asciiTheme="majorHAnsi" w:hAnsiTheme="majorHAnsi"/>
          <w:iCs/>
        </w:rPr>
      </w:pPr>
    </w:p>
    <w:p w14:paraId="49D9EA7C" w14:textId="77777777" w:rsidR="00AD69FA" w:rsidRPr="00150016" w:rsidRDefault="00AD69FA" w:rsidP="00AD69FA">
      <w:pPr>
        <w:jc w:val="both"/>
        <w:rPr>
          <w:rFonts w:asciiTheme="majorHAnsi" w:hAnsiTheme="majorHAnsi"/>
          <w:b/>
          <w:bCs/>
          <w:iCs/>
          <w:color w:val="000000" w:themeColor="text1"/>
        </w:rPr>
      </w:pPr>
      <w:r w:rsidRPr="00F05FCE">
        <w:rPr>
          <w:rFonts w:asciiTheme="majorHAnsi" w:hAnsiTheme="majorHAnsi"/>
          <w:color w:val="000000" w:themeColor="text1"/>
          <w:lang w:val="sr-Cyrl-CS"/>
        </w:rPr>
        <w:t xml:space="preserve">- </w:t>
      </w:r>
      <w:r w:rsidRPr="00F05FCE">
        <w:rPr>
          <w:rFonts w:asciiTheme="majorHAnsi" w:hAnsiTheme="majorHAnsi"/>
          <w:b/>
          <w:color w:val="000000" w:themeColor="text1"/>
          <w:lang w:val="sr-Cyrl-CS"/>
        </w:rPr>
        <w:t>Финансијски конто</w:t>
      </w:r>
      <w:r w:rsidRPr="00F05FCE">
        <w:rPr>
          <w:rFonts w:asciiTheme="majorHAnsi" w:hAnsiTheme="majorHAnsi"/>
          <w:color w:val="000000" w:themeColor="text1"/>
          <w:lang w:val="sr-Cyrl-CS"/>
        </w:rPr>
        <w:t xml:space="preserve">: </w:t>
      </w:r>
      <w:r w:rsidR="00F05FCE" w:rsidRPr="00F05FCE">
        <w:rPr>
          <w:color w:val="000000" w:themeColor="text1"/>
          <w:lang w:val="sr-Cyrl-CS"/>
        </w:rPr>
        <w:t>425116</w:t>
      </w:r>
    </w:p>
    <w:p w14:paraId="480577B4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14CE1A5F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Критеријум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за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оцењивање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понуда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је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економски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најповољнија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понуда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која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се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одређује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на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основу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следећих</w:t>
      </w:r>
      <w:proofErr w:type="spellEnd"/>
      <w:r w:rsidR="002C04D6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критеријума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-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Цена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.</w:t>
      </w:r>
    </w:p>
    <w:p w14:paraId="41D66A28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59B34A7C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Комисију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за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наведену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набавку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чине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:</w:t>
      </w:r>
    </w:p>
    <w:p w14:paraId="4E3D5B9A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1.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Стефан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Јевтић</w:t>
      </w:r>
      <w:proofErr w:type="spellEnd"/>
    </w:p>
    <w:p w14:paraId="22EFF3A5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2. Борисав Радосављевић</w:t>
      </w:r>
    </w:p>
    <w:p w14:paraId="6A62CC78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3</w:t>
      </w: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Pr="00F05FCE">
        <w:rPr>
          <w:rStyle w:val="Emphasis"/>
          <w:rFonts w:asciiTheme="majorHAnsi" w:hAnsiTheme="majorHAnsi"/>
          <w:i w:val="0"/>
          <w:color w:val="000000" w:themeColor="text1"/>
          <w:lang w:val="sr-Latn-CS"/>
        </w:rPr>
        <w:t>Милутин Павловић</w:t>
      </w:r>
    </w:p>
    <w:p w14:paraId="6B4AF507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b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4</w:t>
      </w: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Јованка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Јаковљевић</w:t>
      </w:r>
      <w:proofErr w:type="spellEnd"/>
    </w:p>
    <w:p w14:paraId="35A6FACA" w14:textId="77777777" w:rsidR="00AD69FA" w:rsidRPr="002C04D6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5</w:t>
      </w: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Ивана</w:t>
      </w:r>
      <w:proofErr w:type="spellEnd"/>
      <w:r w:rsidR="002C04D6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Радуловић</w:t>
      </w:r>
      <w:r w:rsidR="002C04D6">
        <w:rPr>
          <w:rStyle w:val="Emphasis"/>
          <w:rFonts w:asciiTheme="majorHAnsi" w:hAnsiTheme="majorHAnsi"/>
          <w:i w:val="0"/>
          <w:color w:val="000000" w:themeColor="text1"/>
        </w:rPr>
        <w:t>-Ђурђевић</w:t>
      </w:r>
      <w:proofErr w:type="spellEnd"/>
    </w:p>
    <w:p w14:paraId="61EFEAED" w14:textId="77777777" w:rsidR="00AD69FA" w:rsidRPr="00F05FCE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4C14743E" w14:textId="34DF17F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2C04D6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дојчади, деце и омладине за 202</w:t>
      </w:r>
      <w:r w:rsidR="00347831">
        <w:rPr>
          <w:rStyle w:val="Emphasis"/>
          <w:rFonts w:asciiTheme="majorHAnsi" w:hAnsiTheme="majorHAnsi"/>
          <w:i w:val="0"/>
          <w:color w:val="000000" w:themeColor="text1"/>
        </w:rPr>
        <w:t>5</w:t>
      </w: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. годину.</w:t>
      </w:r>
    </w:p>
    <w:p w14:paraId="47BC48D0" w14:textId="77777777" w:rsidR="00AD69FA" w:rsidRDefault="00AD69FA" w:rsidP="00AD69FA">
      <w:pPr>
        <w:pStyle w:val="Default"/>
        <w:rPr>
          <w:rFonts w:asciiTheme="majorHAnsi" w:hAnsiTheme="majorHAnsi"/>
          <w:color w:val="000000" w:themeColor="text1"/>
          <w:sz w:val="23"/>
          <w:szCs w:val="23"/>
        </w:rPr>
      </w:pPr>
    </w:p>
    <w:p w14:paraId="1D4228AF" w14:textId="77777777" w:rsidR="002C04D6" w:rsidRPr="002C04D6" w:rsidRDefault="002C04D6" w:rsidP="00AD69FA">
      <w:pPr>
        <w:pStyle w:val="Default"/>
        <w:rPr>
          <w:rFonts w:asciiTheme="majorHAnsi" w:hAnsiTheme="majorHAnsi"/>
          <w:color w:val="000000" w:themeColor="text1"/>
          <w:sz w:val="23"/>
          <w:szCs w:val="23"/>
        </w:rPr>
      </w:pPr>
    </w:p>
    <w:p w14:paraId="0E1F823E" w14:textId="77777777" w:rsidR="00AD69FA" w:rsidRPr="00F05FCE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69D42EA2" w14:textId="77777777" w:rsidR="00AD69FA" w:rsidRPr="00F05FCE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0C0DD9D7" w14:textId="77777777" w:rsidR="00AD69FA" w:rsidRPr="00F05FCE" w:rsidRDefault="002C04D6" w:rsidP="00F05FCE">
      <w:pPr>
        <w:jc w:val="center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>
        <w:rPr>
          <w:rStyle w:val="Emphasis"/>
          <w:rFonts w:asciiTheme="majorHAnsi" w:hAnsiTheme="majorHAnsi"/>
          <w:i w:val="0"/>
          <w:color w:val="000000" w:themeColor="text1"/>
        </w:rPr>
        <w:t xml:space="preserve">                                                                                                              </w:t>
      </w:r>
      <w:proofErr w:type="spellStart"/>
      <w:r w:rsidR="00AD69FA" w:rsidRPr="00F05FCE">
        <w:rPr>
          <w:rStyle w:val="Emphasis"/>
          <w:rFonts w:asciiTheme="majorHAnsi" w:hAnsiTheme="majorHAnsi"/>
          <w:i w:val="0"/>
          <w:color w:val="000000" w:themeColor="text1"/>
        </w:rPr>
        <w:t>в.д</w:t>
      </w:r>
      <w:proofErr w:type="spellEnd"/>
      <w:r w:rsidR="00AD69FA" w:rsidRPr="00F05FCE">
        <w:rPr>
          <w:rStyle w:val="Emphasis"/>
          <w:rFonts w:asciiTheme="majorHAnsi" w:hAnsiTheme="majorHAnsi"/>
          <w:i w:val="0"/>
          <w:color w:val="000000" w:themeColor="text1"/>
        </w:rPr>
        <w:t>. ДИРЕКТОРА ЦЕНТРА</w:t>
      </w:r>
    </w:p>
    <w:p w14:paraId="0A6AD08B" w14:textId="77777777" w:rsidR="00AD69FA" w:rsidRPr="00F05FCE" w:rsidRDefault="00AD69FA" w:rsidP="00AD69FA">
      <w:pPr>
        <w:jc w:val="right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3ECF2A41" w14:textId="77777777" w:rsidR="00AD69FA" w:rsidRPr="00F05FCE" w:rsidRDefault="002C04D6" w:rsidP="00AD69F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                                                                                                                    </w:t>
      </w:r>
      <w:r w:rsid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_______________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___________________</w:t>
      </w:r>
    </w:p>
    <w:p w14:paraId="2C94DD93" w14:textId="77777777" w:rsidR="00AD69FA" w:rsidRPr="00F05FCE" w:rsidRDefault="002C04D6" w:rsidP="00AD69FA">
      <w:pPr>
        <w:jc w:val="center"/>
        <w:rPr>
          <w:rStyle w:val="Emphasis"/>
          <w:rFonts w:asciiTheme="majorHAnsi" w:hAnsiTheme="majorHAnsi"/>
          <w:i w:val="0"/>
          <w:color w:val="000000" w:themeColor="text1"/>
        </w:rPr>
      </w:pPr>
      <w:r>
        <w:rPr>
          <w:rStyle w:val="Emphasis"/>
          <w:rFonts w:asciiTheme="majorHAnsi" w:hAnsiTheme="majorHAnsi"/>
          <w:i w:val="0"/>
          <w:color w:val="000000" w:themeColor="text1"/>
        </w:rPr>
        <w:t xml:space="preserve">                                                                                                             </w:t>
      </w:r>
      <w:proofErr w:type="spellStart"/>
      <w:r w:rsidR="00AD69FA" w:rsidRPr="00F05FCE">
        <w:rPr>
          <w:rStyle w:val="Emphasis"/>
          <w:rFonts w:asciiTheme="majorHAnsi" w:hAnsiTheme="majorHAnsi"/>
          <w:i w:val="0"/>
          <w:color w:val="000000" w:themeColor="text1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AD69FA" w:rsidRPr="00F05FCE">
        <w:rPr>
          <w:rStyle w:val="Emphasis"/>
          <w:rFonts w:asciiTheme="majorHAnsi" w:hAnsiTheme="majorHAnsi"/>
          <w:i w:val="0"/>
          <w:color w:val="000000" w:themeColor="text1"/>
        </w:rPr>
        <w:t>Милачић</w:t>
      </w:r>
      <w:proofErr w:type="spellEnd"/>
    </w:p>
    <w:p w14:paraId="660521B3" w14:textId="77777777" w:rsidR="00AD69FA" w:rsidRPr="00F05FCE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6DEAACF0" w14:textId="77777777" w:rsidR="00AD69FA" w:rsidRPr="00F05FCE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5EF95604" w14:textId="77777777" w:rsidR="00AD69FA" w:rsidRPr="00F05FCE" w:rsidRDefault="00AD69FA" w:rsidP="00AD69FA">
      <w:pPr>
        <w:rPr>
          <w:rFonts w:asciiTheme="majorHAnsi" w:hAnsiTheme="majorHAnsi"/>
          <w:color w:val="000000" w:themeColor="text1"/>
        </w:rPr>
      </w:pP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</w:p>
    <w:p w14:paraId="1E65C7C6" w14:textId="77777777" w:rsidR="00AD69FA" w:rsidRPr="00F05FCE" w:rsidRDefault="00AD69FA" w:rsidP="00AD69FA">
      <w:pPr>
        <w:spacing w:after="200" w:line="276" w:lineRule="auto"/>
        <w:jc w:val="center"/>
        <w:rPr>
          <w:rFonts w:asciiTheme="majorHAnsi" w:eastAsia="Calibri" w:hAnsiTheme="majorHAnsi"/>
          <w:color w:val="000000" w:themeColor="text1"/>
          <w:u w:val="single"/>
        </w:rPr>
      </w:pPr>
    </w:p>
    <w:p w14:paraId="41ADB51F" w14:textId="77777777" w:rsidR="00AD69FA" w:rsidRPr="00294507" w:rsidRDefault="00AD69FA" w:rsidP="00AD69FA">
      <w:pPr>
        <w:jc w:val="center"/>
        <w:rPr>
          <w:b/>
          <w:color w:val="000000" w:themeColor="text1"/>
          <w:lang w:val="sr-Latn-CS"/>
        </w:rPr>
      </w:pPr>
    </w:p>
    <w:p w14:paraId="400A36F6" w14:textId="77777777" w:rsidR="00881361" w:rsidRDefault="00881361" w:rsidP="00881361">
      <w:pPr>
        <w:jc w:val="center"/>
        <w:rPr>
          <w:b/>
          <w:lang w:val="sr-Latn-CS"/>
        </w:rPr>
      </w:pPr>
    </w:p>
    <w:sectPr w:rsidR="00881361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2A12" w14:textId="77777777" w:rsidR="002C14C2" w:rsidRDefault="002C14C2">
      <w:r>
        <w:separator/>
      </w:r>
    </w:p>
  </w:endnote>
  <w:endnote w:type="continuationSeparator" w:id="0">
    <w:p w14:paraId="1CF7C948" w14:textId="77777777" w:rsidR="002C14C2" w:rsidRDefault="002C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33B5" w14:textId="77777777" w:rsidR="002C14C2" w:rsidRDefault="002C14C2">
      <w:r>
        <w:separator/>
      </w:r>
    </w:p>
  </w:footnote>
  <w:footnote w:type="continuationSeparator" w:id="0">
    <w:p w14:paraId="24D5A579" w14:textId="77777777" w:rsidR="002C14C2" w:rsidRDefault="002C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2530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51C2230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FC5E1B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21350B6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A0C1296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C31CE5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DC6F01A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3F5C3E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669401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ECBD37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56FEE3D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73BEDA5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43003AEB" wp14:editId="7AE11C63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136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130249">
    <w:abstractNumId w:val="0"/>
  </w:num>
  <w:num w:numId="3" w16cid:durableId="165750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73285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57FC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7E9"/>
    <w:rsid w:val="000B4906"/>
    <w:rsid w:val="000B4A64"/>
    <w:rsid w:val="000B6906"/>
    <w:rsid w:val="000B76FE"/>
    <w:rsid w:val="000B785D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98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1EF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016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AE7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686B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4030"/>
    <w:rsid w:val="00204AE9"/>
    <w:rsid w:val="00204E04"/>
    <w:rsid w:val="00205446"/>
    <w:rsid w:val="00205A0E"/>
    <w:rsid w:val="00205E34"/>
    <w:rsid w:val="002065BD"/>
    <w:rsid w:val="00207F31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4D6"/>
    <w:rsid w:val="002C0951"/>
    <w:rsid w:val="002C0952"/>
    <w:rsid w:val="002C12D1"/>
    <w:rsid w:val="002C1486"/>
    <w:rsid w:val="002C14C2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29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B3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37FD6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831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97E3E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6E7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3F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2DF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0C33"/>
    <w:rsid w:val="00531576"/>
    <w:rsid w:val="0053163D"/>
    <w:rsid w:val="00531C52"/>
    <w:rsid w:val="0053263F"/>
    <w:rsid w:val="0053264F"/>
    <w:rsid w:val="00533949"/>
    <w:rsid w:val="005340FC"/>
    <w:rsid w:val="005343C9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2C6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481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2B7"/>
    <w:rsid w:val="006216F6"/>
    <w:rsid w:val="00621782"/>
    <w:rsid w:val="00621D4F"/>
    <w:rsid w:val="00621F53"/>
    <w:rsid w:val="006225BD"/>
    <w:rsid w:val="00622623"/>
    <w:rsid w:val="00624A61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0FEE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5F0E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D4"/>
    <w:rsid w:val="008168C4"/>
    <w:rsid w:val="0081725A"/>
    <w:rsid w:val="008173DE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4C4F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3F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064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6D6E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1B5F"/>
    <w:rsid w:val="00AD2071"/>
    <w:rsid w:val="00AD3095"/>
    <w:rsid w:val="00AD35A6"/>
    <w:rsid w:val="00AD37D1"/>
    <w:rsid w:val="00AD40FB"/>
    <w:rsid w:val="00AD47F8"/>
    <w:rsid w:val="00AD5714"/>
    <w:rsid w:val="00AD69FA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83D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160E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DC9"/>
    <w:rsid w:val="00BF7F6C"/>
    <w:rsid w:val="00C00C91"/>
    <w:rsid w:val="00C00CDA"/>
    <w:rsid w:val="00C00CEF"/>
    <w:rsid w:val="00C00DAA"/>
    <w:rsid w:val="00C03C0B"/>
    <w:rsid w:val="00C03FE1"/>
    <w:rsid w:val="00C04168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6B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47DED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57A2B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6EF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57B4"/>
    <w:rsid w:val="00CB68E9"/>
    <w:rsid w:val="00CB7EF6"/>
    <w:rsid w:val="00CC0130"/>
    <w:rsid w:val="00CC034F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5A9E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3A35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1FA2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5FCE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5F8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73C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B3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A6C4C"/>
  <w15:docId w15:val="{9AC37A38-C104-4321-A0EC-EED59B4E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5ED5-60C7-402D-A202-8C0092D2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17829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1468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915</cp:revision>
  <cp:lastPrinted>2021-04-15T08:09:00Z</cp:lastPrinted>
  <dcterms:created xsi:type="dcterms:W3CDTF">2017-01-23T08:00:00Z</dcterms:created>
  <dcterms:modified xsi:type="dcterms:W3CDTF">2025-04-17T07:03:00Z</dcterms:modified>
</cp:coreProperties>
</file>