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29CA" w14:textId="77777777" w:rsidR="00881361" w:rsidRDefault="00881361" w:rsidP="00881361">
      <w:pPr>
        <w:jc w:val="center"/>
        <w:rPr>
          <w:b/>
          <w:lang w:val="sr-Latn-CS"/>
        </w:rPr>
      </w:pPr>
    </w:p>
    <w:p w14:paraId="4D4307AB" w14:textId="77777777" w:rsidR="00BA6CC3" w:rsidRDefault="00BA6CC3" w:rsidP="00BA6CC3">
      <w:pPr>
        <w:shd w:val="clear" w:color="auto" w:fill="FFFFFF" w:themeFill="background1"/>
        <w:tabs>
          <w:tab w:val="left" w:pos="3369"/>
          <w:tab w:val="center" w:pos="5207"/>
        </w:tabs>
        <w:jc w:val="center"/>
        <w:rPr>
          <w:b/>
          <w:color w:val="000000" w:themeColor="text1"/>
          <w:lang w:val="sr-Cyrl-CS"/>
        </w:rPr>
      </w:pPr>
      <w:r w:rsidRPr="00FA3128">
        <w:rPr>
          <w:b/>
          <w:color w:val="000000" w:themeColor="text1"/>
          <w:lang w:val="sr-Cyrl-CS"/>
        </w:rPr>
        <w:t>МОДЕЛ УГОВОРА</w:t>
      </w:r>
    </w:p>
    <w:p w14:paraId="79C4E15D" w14:textId="77777777" w:rsidR="00F92829" w:rsidRPr="00BA6CC3" w:rsidRDefault="00F92829" w:rsidP="00BA6CC3">
      <w:pPr>
        <w:shd w:val="clear" w:color="auto" w:fill="FFFFFF" w:themeFill="background1"/>
        <w:tabs>
          <w:tab w:val="left" w:pos="3369"/>
          <w:tab w:val="center" w:pos="5207"/>
        </w:tabs>
        <w:jc w:val="center"/>
        <w:rPr>
          <w:b/>
          <w:highlight w:val="lightGray"/>
          <w:lang w:val="sr-Cyrl-CS"/>
        </w:rPr>
      </w:pPr>
    </w:p>
    <w:p w14:paraId="0DBEF99A" w14:textId="77777777" w:rsidR="00BA6CC3" w:rsidRDefault="00BA6CC3" w:rsidP="00BA6CC3">
      <w:pPr>
        <w:jc w:val="center"/>
        <w:rPr>
          <w:rStyle w:val="Emphasis"/>
          <w:rFonts w:asciiTheme="majorHAnsi" w:hAnsiTheme="majorHAnsi"/>
          <w:b/>
          <w:i w:val="0"/>
          <w:color w:val="000000"/>
        </w:rPr>
      </w:pPr>
      <w:r>
        <w:rPr>
          <w:rStyle w:val="Emphasis"/>
          <w:b/>
          <w:i w:val="0"/>
          <w:color w:val="000000"/>
        </w:rPr>
        <w:t>-</w:t>
      </w:r>
      <w:proofErr w:type="gramStart"/>
      <w:r w:rsidRPr="00BA6CC3">
        <w:rPr>
          <w:rStyle w:val="Emphasis"/>
          <w:b/>
          <w:i w:val="0"/>
          <w:color w:val="000000"/>
          <w:lang w:val="sr-Cyrl-CS"/>
        </w:rPr>
        <w:t xml:space="preserve">Набавка  </w:t>
      </w:r>
      <w:proofErr w:type="spellStart"/>
      <w:r w:rsidRPr="00BA6CC3">
        <w:rPr>
          <w:rStyle w:val="Emphasis"/>
          <w:b/>
          <w:i w:val="0"/>
          <w:color w:val="000000"/>
        </w:rPr>
        <w:t>услуге</w:t>
      </w:r>
      <w:proofErr w:type="spellEnd"/>
      <w:proofErr w:type="gramEnd"/>
      <w:r w:rsidRPr="00BA6CC3">
        <w:rPr>
          <w:rStyle w:val="Emphasis"/>
          <w:b/>
          <w:i w:val="0"/>
          <w:color w:val="000000"/>
          <w:lang w:val="sr-Cyrl-RS"/>
        </w:rPr>
        <w:t xml:space="preserve"> </w:t>
      </w:r>
      <w:r w:rsidRPr="00BA6CC3">
        <w:rPr>
          <w:rStyle w:val="Emphasis"/>
          <w:b/>
          <w:i w:val="0"/>
          <w:color w:val="000000"/>
        </w:rPr>
        <w:t>-</w:t>
      </w:r>
      <w:r w:rsidRPr="00BA6CC3">
        <w:rPr>
          <w:rStyle w:val="Emphasis"/>
          <w:b/>
          <w:i w:val="0"/>
          <w:color w:val="000000"/>
          <w:lang w:val="sr-Cyrl-RS"/>
        </w:rPr>
        <w:t xml:space="preserve"> </w:t>
      </w:r>
      <w:r w:rsidRPr="00BA6CC3">
        <w:rPr>
          <w:rStyle w:val="Emphasis"/>
          <w:rFonts w:asciiTheme="majorHAnsi" w:hAnsiTheme="majorHAnsi"/>
          <w:b/>
          <w:i w:val="0"/>
          <w:color w:val="000000"/>
          <w:lang w:val="sr-Cyrl-RS"/>
        </w:rPr>
        <w:t>техничке подршке и одржавања софтвера за вођење електронског деловодника, решења за централно архивирање података и слика, финансијско – рачуноводственог система и јединственог информационог система установа социјалне заштите (</w:t>
      </w:r>
      <w:r w:rsidRPr="00BA6CC3">
        <w:rPr>
          <w:b/>
          <w:i/>
          <w:lang w:val="sr-Latn-RS"/>
        </w:rPr>
        <w:t>JISUSZ</w:t>
      </w:r>
      <w:r w:rsidRPr="00BA6CC3">
        <w:rPr>
          <w:rStyle w:val="Emphasis"/>
          <w:rFonts w:asciiTheme="majorHAnsi" w:hAnsiTheme="majorHAnsi"/>
          <w:b/>
          <w:i w:val="0"/>
          <w:color w:val="000000"/>
          <w:lang w:val="sr-Cyrl-RS"/>
        </w:rPr>
        <w:t>), за потребе Центра за заштиту одојчади, деце и омладине, Београд.</w:t>
      </w:r>
      <w:r>
        <w:rPr>
          <w:rStyle w:val="Emphasis"/>
          <w:rFonts w:asciiTheme="majorHAnsi" w:hAnsiTheme="majorHAnsi"/>
          <w:b/>
          <w:i w:val="0"/>
          <w:color w:val="000000"/>
        </w:rPr>
        <w:t>-</w:t>
      </w:r>
    </w:p>
    <w:p w14:paraId="727A420A" w14:textId="77777777" w:rsidR="00BA6CC3" w:rsidRPr="00BA6CC3" w:rsidRDefault="00BA6CC3" w:rsidP="00BA6CC3">
      <w:pPr>
        <w:jc w:val="center"/>
        <w:rPr>
          <w:b/>
          <w:i/>
        </w:rPr>
      </w:pPr>
    </w:p>
    <w:p w14:paraId="57446335" w14:textId="77777777" w:rsidR="00BA6CC3" w:rsidRPr="00BA6CC3" w:rsidRDefault="00BA6CC3" w:rsidP="00BA6CC3">
      <w:pPr>
        <w:ind w:left="-284"/>
        <w:jc w:val="both"/>
        <w:rPr>
          <w:b/>
          <w:lang w:val="sr-Cyrl-CS"/>
        </w:rPr>
      </w:pPr>
      <w:r w:rsidRPr="00A1254B">
        <w:rPr>
          <w:b/>
          <w:lang w:val="sr-Cyrl-CS"/>
        </w:rPr>
        <w:tab/>
      </w:r>
      <w:r w:rsidRPr="00BA6CC3">
        <w:rPr>
          <w:b/>
          <w:lang w:val="sr-Cyrl-CS"/>
        </w:rPr>
        <w:t>Закључен између уговорних страна:</w:t>
      </w:r>
    </w:p>
    <w:p w14:paraId="759EBF8B" w14:textId="77777777" w:rsidR="00BA6CC3" w:rsidRDefault="00BA6CC3" w:rsidP="00BA6CC3">
      <w:pPr>
        <w:jc w:val="both"/>
        <w:rPr>
          <w:b/>
          <w:i/>
        </w:rPr>
      </w:pPr>
    </w:p>
    <w:p w14:paraId="662728C9" w14:textId="77777777" w:rsidR="00BA6CC3" w:rsidRPr="00525BBB" w:rsidRDefault="00BA6CC3" w:rsidP="00BA6CC3">
      <w:pPr>
        <w:jc w:val="both"/>
        <w:rPr>
          <w:b/>
          <w:i/>
        </w:rPr>
      </w:pPr>
    </w:p>
    <w:p w14:paraId="07549970" w14:textId="77777777" w:rsidR="00BA6CC3" w:rsidRPr="00A1254B" w:rsidRDefault="00BA6CC3" w:rsidP="00BA6CC3">
      <w:pPr>
        <w:jc w:val="both"/>
        <w:rPr>
          <w:lang w:val="sr-Cyrl-CS"/>
        </w:rPr>
      </w:pPr>
      <w:r w:rsidRPr="00A1254B">
        <w:rPr>
          <w:b/>
          <w:lang w:val="sr-Cyrl-CS"/>
        </w:rPr>
        <w:t>1. "Центар за заштиту одојчади, деце и омладине"</w:t>
      </w:r>
      <w:r>
        <w:rPr>
          <w:lang w:val="sr-Cyrl-CS"/>
        </w:rPr>
        <w:t>, са седиштем у Београду</w:t>
      </w:r>
      <w:r w:rsidRPr="00A1254B">
        <w:rPr>
          <w:lang w:val="sr-Cyrl-CS"/>
        </w:rPr>
        <w:t xml:space="preserve">, </w:t>
      </w:r>
      <w:r>
        <w:rPr>
          <w:lang w:val="sr-Cyrl-CS"/>
        </w:rPr>
        <w:t xml:space="preserve">ул. </w:t>
      </w:r>
      <w:r w:rsidRPr="00A1254B">
        <w:rPr>
          <w:lang w:val="sr-Cyrl-CS"/>
        </w:rPr>
        <w:t>Звечанска број 7, ПИБ: 10028675</w:t>
      </w:r>
      <w:r>
        <w:rPr>
          <w:lang w:val="sr-Cyrl-CS"/>
        </w:rPr>
        <w:t>5, Матични број: 07094345, који</w:t>
      </w:r>
      <w:r w:rsidRPr="00A1254B">
        <w:rPr>
          <w:lang w:val="sr-Cyrl-CS"/>
        </w:rPr>
        <w:t xml:space="preserve"> заступа </w:t>
      </w:r>
      <w:r>
        <w:rPr>
          <w:lang w:val="sr-Cyrl-CS"/>
        </w:rPr>
        <w:t xml:space="preserve">в.д. </w:t>
      </w:r>
      <w:r w:rsidRPr="00A1254B">
        <w:rPr>
          <w:lang w:val="sr-Cyrl-CS"/>
        </w:rPr>
        <w:t>д</w:t>
      </w:r>
      <w:r>
        <w:rPr>
          <w:lang w:val="sr-Cyrl-CS"/>
        </w:rPr>
        <w:t xml:space="preserve">иректора Зоран Милачић </w:t>
      </w:r>
      <w:r w:rsidRPr="00A1254B">
        <w:rPr>
          <w:lang w:val="sr-Cyrl-CS"/>
        </w:rPr>
        <w:t xml:space="preserve">(у даљем тексту: </w:t>
      </w:r>
      <w:r w:rsidRPr="00A1254B">
        <w:rPr>
          <w:b/>
          <w:lang w:val="sr-Cyrl-CS"/>
        </w:rPr>
        <w:t>Наручилац – Прималац услуга</w:t>
      </w:r>
      <w:r w:rsidRPr="00A1254B">
        <w:rPr>
          <w:lang w:val="sr-Cyrl-CS"/>
        </w:rPr>
        <w:t>)</w:t>
      </w:r>
    </w:p>
    <w:p w14:paraId="538F1F2D" w14:textId="77777777" w:rsidR="00BA6CC3" w:rsidRPr="00A1254B" w:rsidRDefault="00BA6CC3" w:rsidP="00BA6CC3">
      <w:pPr>
        <w:ind w:left="708"/>
        <w:jc w:val="both"/>
        <w:rPr>
          <w:lang w:val="sr-Cyrl-CS"/>
        </w:rPr>
      </w:pPr>
    </w:p>
    <w:p w14:paraId="34ABD1BF" w14:textId="77777777" w:rsidR="00BA6CC3" w:rsidRDefault="00BA6CC3" w:rsidP="00BA6CC3">
      <w:pPr>
        <w:jc w:val="both"/>
        <w:rPr>
          <w:b/>
          <w:i/>
          <w:lang w:val="sr-Cyrl-CS"/>
        </w:rPr>
      </w:pPr>
      <w:r w:rsidRPr="00A1254B">
        <w:rPr>
          <w:b/>
          <w:i/>
          <w:lang w:val="sr-Cyrl-CS"/>
        </w:rPr>
        <w:t xml:space="preserve">и </w:t>
      </w:r>
    </w:p>
    <w:p w14:paraId="3E9A6268" w14:textId="77777777" w:rsidR="00BA6CC3" w:rsidRDefault="00BA6CC3" w:rsidP="00BA6CC3">
      <w:pPr>
        <w:jc w:val="both"/>
        <w:rPr>
          <w:b/>
          <w:lang w:val="sr-Cyrl-CS"/>
        </w:rPr>
      </w:pPr>
    </w:p>
    <w:p w14:paraId="43BDF756" w14:textId="77777777" w:rsidR="00BA6CC3" w:rsidRDefault="00BA6CC3" w:rsidP="00BA6CC3">
      <w:pPr>
        <w:jc w:val="both"/>
        <w:rPr>
          <w:b/>
          <w:lang w:val="sr-Cyrl-CS"/>
        </w:rPr>
      </w:pPr>
    </w:p>
    <w:p w14:paraId="69C689FD" w14:textId="77777777" w:rsidR="00BA6CC3" w:rsidRDefault="00BA6CC3" w:rsidP="00BA6CC3">
      <w:pPr>
        <w:jc w:val="both"/>
        <w:rPr>
          <w:b/>
          <w:lang w:val="sr-Cyrl-CS"/>
        </w:rPr>
      </w:pPr>
      <w:r w:rsidRPr="00A1254B">
        <w:rPr>
          <w:b/>
          <w:lang w:val="sr-Cyrl-CS"/>
        </w:rPr>
        <w:t>2._____________________________________</w:t>
      </w:r>
      <w:r w:rsidRPr="00A1254B">
        <w:rPr>
          <w:i/>
          <w:lang w:val="sr-Cyrl-CS"/>
        </w:rPr>
        <w:t>са седиштем у ____________, улица _________________________,ПИБ _________________, Матични број ______________________,Број рачуна _____________________ Назив банке _________________________,Телефон: _________________, Телефакс: ______________,</w:t>
      </w:r>
    </w:p>
    <w:p w14:paraId="00A89065" w14:textId="77777777" w:rsidR="00BA6CC3" w:rsidRDefault="00BA6CC3" w:rsidP="00BA6CC3">
      <w:pPr>
        <w:jc w:val="both"/>
        <w:rPr>
          <w:lang w:val="sr-Cyrl-CS"/>
        </w:rPr>
      </w:pPr>
      <w:r w:rsidRPr="00A1254B">
        <w:rPr>
          <w:i/>
          <w:lang w:val="sr-Cyrl-CS"/>
        </w:rPr>
        <w:t>кога заступа ______________________________(</w:t>
      </w:r>
      <w:r w:rsidRPr="003019BD">
        <w:rPr>
          <w:lang w:val="sr-Cyrl-CS"/>
        </w:rPr>
        <w:t xml:space="preserve">у даљем тексту: </w:t>
      </w:r>
      <w:r w:rsidRPr="003019BD">
        <w:rPr>
          <w:b/>
          <w:lang w:val="sr-Cyrl-CS"/>
        </w:rPr>
        <w:t>Понуђач – Давалац услуга</w:t>
      </w:r>
      <w:r w:rsidRPr="003019BD">
        <w:rPr>
          <w:lang w:val="sr-Cyrl-CS"/>
        </w:rPr>
        <w:t>)</w:t>
      </w:r>
    </w:p>
    <w:p w14:paraId="5DB8323B" w14:textId="77777777" w:rsidR="00BA6CC3" w:rsidRDefault="00BA6CC3" w:rsidP="00BA6CC3">
      <w:pPr>
        <w:jc w:val="both"/>
        <w:rPr>
          <w:lang w:val="sr-Cyrl-CS"/>
        </w:rPr>
      </w:pPr>
    </w:p>
    <w:p w14:paraId="7E6BDC78" w14:textId="77777777" w:rsidR="00BA6CC3" w:rsidRPr="003019BD" w:rsidRDefault="00BA6CC3" w:rsidP="00BA6CC3">
      <w:pPr>
        <w:jc w:val="both"/>
        <w:rPr>
          <w:b/>
          <w:lang w:val="sr-Cyrl-CS"/>
        </w:rPr>
      </w:pPr>
    </w:p>
    <w:p w14:paraId="0AF5E780" w14:textId="77777777" w:rsidR="00BA6CC3" w:rsidRPr="00A1254B" w:rsidRDefault="00BA6CC3" w:rsidP="00BA6CC3">
      <w:pPr>
        <w:jc w:val="center"/>
        <w:rPr>
          <w:b/>
          <w:lang w:val="sr-Cyrl-CS"/>
        </w:rPr>
      </w:pPr>
      <w:r w:rsidRPr="00A1254B">
        <w:rPr>
          <w:b/>
          <w:lang w:val="sr-Cyrl-CS"/>
        </w:rPr>
        <w:t>Члан 1.</w:t>
      </w:r>
    </w:p>
    <w:p w14:paraId="16BECF60" w14:textId="77777777" w:rsidR="00BA6CC3" w:rsidRDefault="00BA6CC3" w:rsidP="006159EC">
      <w:pPr>
        <w:numPr>
          <w:ilvl w:val="3"/>
          <w:numId w:val="4"/>
        </w:numPr>
        <w:jc w:val="both"/>
        <w:rPr>
          <w:lang w:val="sr-Cyrl-CS"/>
        </w:rPr>
      </w:pPr>
      <w:r w:rsidRPr="00A1254B">
        <w:rPr>
          <w:lang w:val="sr-Cyrl-CS"/>
        </w:rPr>
        <w:t>Уговорне стране констатују:</w:t>
      </w:r>
      <w:r w:rsidRPr="003019BD">
        <w:rPr>
          <w:lang w:val="sr-Cyrl-CS"/>
        </w:rPr>
        <w:t xml:space="preserve"> </w:t>
      </w:r>
    </w:p>
    <w:p w14:paraId="3126605B" w14:textId="77777777" w:rsidR="00BA6CC3" w:rsidRPr="00AC45C9" w:rsidRDefault="00BA6CC3" w:rsidP="006159EC">
      <w:pPr>
        <w:ind w:firstLine="720"/>
        <w:jc w:val="both"/>
        <w:rPr>
          <w:rStyle w:val="Emphasis"/>
          <w:rFonts w:asciiTheme="majorHAnsi" w:hAnsiTheme="majorHAnsi"/>
          <w:i w:val="0"/>
          <w:color w:val="000000"/>
        </w:rPr>
      </w:pPr>
      <w:r w:rsidRPr="0094659D">
        <w:rPr>
          <w:lang w:val="sr-Cyrl-CS"/>
        </w:rPr>
        <w:t>- да</w:t>
      </w:r>
      <w:r>
        <w:rPr>
          <w:lang w:val="sr-Cyrl-CS"/>
        </w:rPr>
        <w:t xml:space="preserve"> је наручилац спровео поступак Н</w:t>
      </w:r>
      <w:r w:rsidRPr="0094659D">
        <w:rPr>
          <w:lang w:val="sr-Cyrl-CS"/>
        </w:rPr>
        <w:t>абавке услуге</w:t>
      </w:r>
      <w:r>
        <w:rPr>
          <w:lang w:val="sr-Cyrl-CS"/>
        </w:rPr>
        <w:t xml:space="preserve"> </w:t>
      </w:r>
      <w:r w:rsidRPr="0094659D">
        <w:rPr>
          <w:lang w:val="sr-Cyrl-CS"/>
        </w:rPr>
        <w:t xml:space="preserve">- </w:t>
      </w:r>
      <w:r w:rsidRPr="00BA6CC3">
        <w:rPr>
          <w:rStyle w:val="Emphasis"/>
          <w:rFonts w:asciiTheme="majorHAnsi" w:hAnsiTheme="majorHAnsi"/>
          <w:i w:val="0"/>
          <w:color w:val="000000"/>
          <w:lang w:val="sr-Cyrl-RS"/>
        </w:rPr>
        <w:t>техничке подршке и одржавања софтвера за вођење електронског деловодника, решења за централно архивирање података и слика, финансијско – рачуноводственог система и јединственог информационог система установа социјалне заштите (</w:t>
      </w:r>
      <w:r w:rsidRPr="00BA6CC3">
        <w:rPr>
          <w:lang w:val="sr-Latn-RS"/>
        </w:rPr>
        <w:t>JISUSZ</w:t>
      </w:r>
      <w:r w:rsidRPr="00BA6CC3">
        <w:rPr>
          <w:rStyle w:val="Emphasis"/>
          <w:rFonts w:asciiTheme="majorHAnsi" w:hAnsiTheme="majorHAnsi"/>
          <w:i w:val="0"/>
          <w:color w:val="000000"/>
          <w:lang w:val="sr-Cyrl-RS"/>
        </w:rPr>
        <w:t>), за потребе Центра за заштиту одојчади, деце и омладине, Београд</w:t>
      </w:r>
      <w:r>
        <w:rPr>
          <w:rStyle w:val="Emphasis"/>
          <w:rFonts w:asciiTheme="majorHAnsi" w:hAnsiTheme="majorHAnsi"/>
          <w:color w:val="000000"/>
          <w:lang w:val="sr-Cyrl-RS"/>
        </w:rPr>
        <w:t>.</w:t>
      </w:r>
    </w:p>
    <w:p w14:paraId="284B4BAA" w14:textId="09B051CC" w:rsidR="00BA6CC3" w:rsidRPr="0094659D" w:rsidRDefault="00BA6CC3" w:rsidP="006159EC">
      <w:pPr>
        <w:ind w:firstLine="720"/>
        <w:jc w:val="both"/>
        <w:rPr>
          <w:lang w:val="sr-Cyrl-CS"/>
        </w:rPr>
      </w:pPr>
      <w:r w:rsidRPr="0094659D">
        <w:rPr>
          <w:b/>
          <w:lang w:val="sr-Cyrl-CS"/>
        </w:rPr>
        <w:t xml:space="preserve">- </w:t>
      </w:r>
      <w:r w:rsidRPr="0094659D">
        <w:rPr>
          <w:lang w:val="sr-Cyrl-CS"/>
        </w:rPr>
        <w:t>да је Понуђач доставио понуду бр. _____ од _________</w:t>
      </w:r>
      <w:r>
        <w:t>202</w:t>
      </w:r>
      <w:r w:rsidR="009D15D3">
        <w:t>5</w:t>
      </w:r>
      <w:r>
        <w:t>.</w:t>
      </w:r>
      <w:r>
        <w:rPr>
          <w:lang w:val="sr-Cyrl-CS"/>
        </w:rPr>
        <w:t xml:space="preserve"> године</w:t>
      </w:r>
      <w:r w:rsidRPr="0094659D">
        <w:rPr>
          <w:lang w:val="sr-Cyrl-CS"/>
        </w:rPr>
        <w:t xml:space="preserve">, која се налази у прилогу овог Уговора, и саставни је део овог Уговора. </w:t>
      </w:r>
      <w:r w:rsidRPr="0094659D">
        <w:rPr>
          <w:u w:val="single"/>
          <w:lang w:val="sr-Cyrl-CS"/>
        </w:rPr>
        <w:t>(попуњава Наручилац)</w:t>
      </w:r>
    </w:p>
    <w:p w14:paraId="6BA292F8" w14:textId="131B4C84" w:rsidR="00BA6CC3" w:rsidRDefault="00BA6CC3" w:rsidP="006159EC">
      <w:pPr>
        <w:ind w:firstLine="720"/>
        <w:jc w:val="both"/>
        <w:rPr>
          <w:u w:val="single"/>
          <w:lang w:val="sr-Cyrl-CS"/>
        </w:rPr>
      </w:pPr>
      <w:r w:rsidRPr="003019BD">
        <w:rPr>
          <w:b/>
          <w:lang w:val="sr-Cyrl-CS"/>
        </w:rPr>
        <w:t>-</w:t>
      </w:r>
      <w:r w:rsidRPr="003019BD">
        <w:rPr>
          <w:lang w:val="sr-Cyrl-CS"/>
        </w:rPr>
        <w:t xml:space="preserve"> да је Наручилац на основу понуде Понуђача и Одлуке о избору најповољније понуде бр. ____ од ________</w:t>
      </w:r>
      <w:r>
        <w:t>202</w:t>
      </w:r>
      <w:r w:rsidR="009D15D3">
        <w:t>5</w:t>
      </w:r>
      <w:r>
        <w:t>.</w:t>
      </w:r>
      <w:r>
        <w:rPr>
          <w:lang w:val="sr-Cyrl-CS"/>
        </w:rPr>
        <w:t xml:space="preserve"> </w:t>
      </w:r>
      <w:r w:rsidRPr="003019BD">
        <w:rPr>
          <w:lang w:val="sr-Cyrl-CS"/>
        </w:rPr>
        <w:t>год</w:t>
      </w:r>
      <w:r>
        <w:rPr>
          <w:lang w:val="sr-Cyrl-CS"/>
        </w:rPr>
        <w:t xml:space="preserve">ине, изабрао Понуђача за услугу </w:t>
      </w:r>
      <w:r w:rsidRPr="00BA6CC3">
        <w:rPr>
          <w:rStyle w:val="Emphasis"/>
          <w:rFonts w:asciiTheme="majorHAnsi" w:hAnsiTheme="majorHAnsi"/>
          <w:i w:val="0"/>
          <w:color w:val="000000"/>
          <w:lang w:val="sr-Cyrl-RS"/>
        </w:rPr>
        <w:t>техничке подршке и одржавања софтвера за вођење електронског деловодника, решења за централно архивирање података и слика, финансијско – рачуноводственог система и јединственог информационог система установа социјалне заштите</w:t>
      </w:r>
      <w:r>
        <w:rPr>
          <w:rStyle w:val="Emphasis"/>
          <w:rFonts w:asciiTheme="majorHAnsi" w:hAnsiTheme="majorHAnsi"/>
          <w:color w:val="000000"/>
          <w:lang w:val="sr-Cyrl-RS"/>
        </w:rPr>
        <w:t xml:space="preserve"> (</w:t>
      </w:r>
      <w:r>
        <w:rPr>
          <w:lang w:val="sr-Latn-RS"/>
        </w:rPr>
        <w:t>JISUSZ</w:t>
      </w:r>
      <w:r>
        <w:rPr>
          <w:rStyle w:val="Emphasis"/>
          <w:rFonts w:asciiTheme="majorHAnsi" w:hAnsiTheme="majorHAnsi"/>
          <w:color w:val="000000"/>
          <w:lang w:val="sr-Cyrl-RS"/>
        </w:rPr>
        <w:t xml:space="preserve">), </w:t>
      </w:r>
      <w:r w:rsidRPr="00BA6CC3">
        <w:rPr>
          <w:rStyle w:val="Emphasis"/>
          <w:rFonts w:asciiTheme="majorHAnsi" w:hAnsiTheme="majorHAnsi"/>
          <w:i w:val="0"/>
          <w:color w:val="000000"/>
          <w:lang w:val="sr-Cyrl-RS"/>
        </w:rPr>
        <w:t>за потребе Центра за заштиту одојчади, деце и омладине, Београд.</w:t>
      </w:r>
      <w:r>
        <w:rPr>
          <w:rStyle w:val="Emphasis"/>
          <w:rFonts w:asciiTheme="majorHAnsi" w:hAnsiTheme="majorHAnsi"/>
          <w:color w:val="000000"/>
        </w:rPr>
        <w:t xml:space="preserve"> </w:t>
      </w:r>
      <w:r w:rsidRPr="003019BD">
        <w:rPr>
          <w:u w:val="single"/>
          <w:lang w:val="sr-Cyrl-CS"/>
        </w:rPr>
        <w:t xml:space="preserve"> </w:t>
      </w:r>
      <w:r>
        <w:rPr>
          <w:u w:val="single"/>
          <w:lang w:val="sr-Cyrl-CS"/>
        </w:rPr>
        <w:t xml:space="preserve"> </w:t>
      </w:r>
      <w:r w:rsidRPr="003019BD">
        <w:rPr>
          <w:u w:val="single"/>
          <w:lang w:val="sr-Cyrl-CS"/>
        </w:rPr>
        <w:t>(попуњава Наручилац).</w:t>
      </w:r>
    </w:p>
    <w:p w14:paraId="56ED289B" w14:textId="77777777" w:rsidR="00BA6CC3" w:rsidRDefault="00BA6CC3" w:rsidP="00BA6CC3">
      <w:pPr>
        <w:jc w:val="both"/>
        <w:rPr>
          <w:u w:val="single"/>
          <w:lang w:val="sr-Cyrl-CS"/>
        </w:rPr>
      </w:pPr>
    </w:p>
    <w:p w14:paraId="633BAD87" w14:textId="77777777" w:rsidR="00BA6CC3" w:rsidRDefault="00BA6CC3" w:rsidP="00BA6CC3">
      <w:pPr>
        <w:jc w:val="both"/>
        <w:rPr>
          <w:u w:val="single"/>
          <w:lang w:val="sr-Cyrl-CS"/>
        </w:rPr>
      </w:pPr>
    </w:p>
    <w:p w14:paraId="037D117A" w14:textId="77777777" w:rsidR="00BA6CC3" w:rsidRDefault="00BA6CC3" w:rsidP="00BA6CC3">
      <w:pPr>
        <w:jc w:val="both"/>
        <w:rPr>
          <w:u w:val="single"/>
          <w:lang w:val="sr-Cyrl-CS"/>
        </w:rPr>
      </w:pPr>
    </w:p>
    <w:p w14:paraId="70142B57" w14:textId="77777777" w:rsidR="00BA6CC3" w:rsidRDefault="00BA6CC3" w:rsidP="00BA6CC3">
      <w:pPr>
        <w:jc w:val="both"/>
        <w:rPr>
          <w:u w:val="single"/>
          <w:lang w:val="sr-Cyrl-CS"/>
        </w:rPr>
      </w:pPr>
    </w:p>
    <w:p w14:paraId="50CFA762" w14:textId="77777777" w:rsidR="00BA6CC3" w:rsidRDefault="00BA6CC3" w:rsidP="00BA6CC3">
      <w:pPr>
        <w:jc w:val="both"/>
        <w:rPr>
          <w:u w:val="single"/>
          <w:lang w:val="sr-Cyrl-CS"/>
        </w:rPr>
      </w:pPr>
    </w:p>
    <w:p w14:paraId="49554154" w14:textId="77777777" w:rsidR="00BA6CC3" w:rsidRDefault="00BA6CC3" w:rsidP="00BA6CC3">
      <w:pPr>
        <w:jc w:val="both"/>
        <w:rPr>
          <w:u w:val="single"/>
          <w:lang w:val="sr-Cyrl-CS"/>
        </w:rPr>
      </w:pPr>
    </w:p>
    <w:p w14:paraId="66B80E7A" w14:textId="77777777" w:rsidR="00BA6CC3" w:rsidRDefault="00BA6CC3" w:rsidP="00BA6CC3">
      <w:pPr>
        <w:jc w:val="both"/>
        <w:rPr>
          <w:u w:val="single"/>
          <w:lang w:val="sr-Cyrl-CS"/>
        </w:rPr>
      </w:pPr>
    </w:p>
    <w:p w14:paraId="3E104BCA" w14:textId="77777777" w:rsidR="00BA6CC3" w:rsidRDefault="00BA6CC3" w:rsidP="00BA6CC3">
      <w:pPr>
        <w:jc w:val="both"/>
        <w:rPr>
          <w:u w:val="single"/>
          <w:lang w:val="sr-Cyrl-CS"/>
        </w:rPr>
      </w:pPr>
    </w:p>
    <w:p w14:paraId="12386CB0" w14:textId="77777777" w:rsidR="00BA6CC3" w:rsidRDefault="00BA6CC3" w:rsidP="00BA6CC3">
      <w:pPr>
        <w:jc w:val="center"/>
        <w:rPr>
          <w:b/>
          <w:lang w:val="sr-Cyrl-CS"/>
        </w:rPr>
      </w:pPr>
    </w:p>
    <w:p w14:paraId="19AE496C" w14:textId="77777777" w:rsidR="00BA6CC3" w:rsidRPr="00A1254B" w:rsidRDefault="00BA6CC3" w:rsidP="00BA6CC3">
      <w:pPr>
        <w:jc w:val="center"/>
        <w:rPr>
          <w:b/>
          <w:lang w:val="sr-Cyrl-CS"/>
        </w:rPr>
      </w:pPr>
      <w:r w:rsidRPr="00A1254B">
        <w:rPr>
          <w:b/>
          <w:lang w:val="sr-Cyrl-CS"/>
        </w:rPr>
        <w:t>Члан 2.</w:t>
      </w:r>
    </w:p>
    <w:p w14:paraId="4E437186" w14:textId="77777777" w:rsidR="00BA6CC3" w:rsidRDefault="00BA6CC3" w:rsidP="006159EC">
      <w:pPr>
        <w:ind w:firstLine="720"/>
        <w:jc w:val="both"/>
        <w:rPr>
          <w:rStyle w:val="Emphasis"/>
          <w:rFonts w:asciiTheme="majorHAnsi" w:hAnsiTheme="majorHAnsi"/>
          <w:i w:val="0"/>
          <w:color w:val="000000"/>
          <w:lang w:val="sr-Cyrl-RS"/>
        </w:rPr>
      </w:pPr>
      <w:r w:rsidRPr="00A1254B">
        <w:rPr>
          <w:lang w:val="sr-Cyrl-CS"/>
        </w:rPr>
        <w:t>Предмет Уговора је пружање услуга одређених у</w:t>
      </w:r>
      <w:r>
        <w:rPr>
          <w:lang w:val="sr-Cyrl-CS"/>
        </w:rPr>
        <w:t xml:space="preserve"> </w:t>
      </w:r>
      <w:r>
        <w:rPr>
          <w:lang w:val="sr-Cyrl-RS"/>
        </w:rPr>
        <w:t>Опису и спецификацији</w:t>
      </w:r>
      <w:r>
        <w:rPr>
          <w:lang w:val="sr-Cyrl-CS"/>
        </w:rPr>
        <w:t xml:space="preserve">, што обухвата следећу </w:t>
      </w:r>
      <w:r w:rsidRPr="00BA6CC3">
        <w:rPr>
          <w:rStyle w:val="Emphasis"/>
          <w:rFonts w:asciiTheme="majorHAnsi" w:hAnsiTheme="majorHAnsi"/>
          <w:i w:val="0"/>
          <w:color w:val="000000"/>
          <w:lang w:val="sr-Cyrl-RS"/>
        </w:rPr>
        <w:t>групацију услуга</w:t>
      </w:r>
      <w:r>
        <w:rPr>
          <w:rStyle w:val="Emphasis"/>
          <w:rFonts w:asciiTheme="majorHAnsi" w:hAnsiTheme="majorHAnsi"/>
          <w:color w:val="000000"/>
          <w:lang w:val="sr-Cyrl-RS"/>
        </w:rPr>
        <w:t>:</w:t>
      </w:r>
    </w:p>
    <w:p w14:paraId="0C6711DA" w14:textId="77777777" w:rsidR="00BA6CC3" w:rsidRDefault="00BA6CC3" w:rsidP="00BA6CC3">
      <w:pPr>
        <w:pStyle w:val="BodyText2"/>
        <w:numPr>
          <w:ilvl w:val="0"/>
          <w:numId w:val="5"/>
        </w:numPr>
      </w:pPr>
      <w:proofErr w:type="spellStart"/>
      <w:r>
        <w:t>Pružanje</w:t>
      </w:r>
      <w:proofErr w:type="spellEnd"/>
      <w:r>
        <w:t xml:space="preserve"> </w:t>
      </w:r>
      <w:proofErr w:type="spellStart"/>
      <w:r>
        <w:t>usluge</w:t>
      </w:r>
      <w:proofErr w:type="spellEnd"/>
      <w:r>
        <w:t xml:space="preserve"> </w:t>
      </w:r>
      <w:proofErr w:type="spellStart"/>
      <w:r>
        <w:t>korisničke</w:t>
      </w:r>
      <w:proofErr w:type="spellEnd"/>
      <w:r>
        <w:t xml:space="preserve"> </w:t>
      </w:r>
      <w:proofErr w:type="spellStart"/>
      <w:r>
        <w:t>podrške</w:t>
      </w:r>
      <w:proofErr w:type="spellEnd"/>
      <w:r>
        <w:t xml:space="preserve"> </w:t>
      </w:r>
      <w:proofErr w:type="spellStart"/>
      <w:r>
        <w:t>putem</w:t>
      </w:r>
      <w:proofErr w:type="spellEnd"/>
      <w:r>
        <w:t xml:space="preserve"> </w:t>
      </w:r>
      <w:proofErr w:type="spellStart"/>
      <w:r>
        <w:t>telefona</w:t>
      </w:r>
      <w:proofErr w:type="spellEnd"/>
      <w:r>
        <w:t xml:space="preserve"> «On call» </w:t>
      </w:r>
      <w:proofErr w:type="spellStart"/>
      <w:r>
        <w:t>i</w:t>
      </w:r>
      <w:proofErr w:type="spellEnd"/>
      <w:r>
        <w:t xml:space="preserve"> </w:t>
      </w:r>
      <w:proofErr w:type="spellStart"/>
      <w:r>
        <w:t>interneta</w:t>
      </w:r>
      <w:proofErr w:type="spellEnd"/>
      <w:r>
        <w:t xml:space="preserve"> «On site</w:t>
      </w:r>
      <w:proofErr w:type="gramStart"/>
      <w:r>
        <w:t xml:space="preserve">»  </w:t>
      </w:r>
      <w:proofErr w:type="spellStart"/>
      <w:r>
        <w:t>radnim</w:t>
      </w:r>
      <w:proofErr w:type="spellEnd"/>
      <w:proofErr w:type="gramEnd"/>
      <w:r>
        <w:t xml:space="preserve"> </w:t>
      </w:r>
      <w:proofErr w:type="spellStart"/>
      <w:r>
        <w:t>danima</w:t>
      </w:r>
      <w:proofErr w:type="spellEnd"/>
      <w:r>
        <w:t xml:space="preserve"> u </w:t>
      </w:r>
      <w:proofErr w:type="spellStart"/>
      <w:r>
        <w:t>radno</w:t>
      </w:r>
      <w:proofErr w:type="spellEnd"/>
      <w:r>
        <w:t xml:space="preserve"> </w:t>
      </w:r>
      <w:proofErr w:type="spellStart"/>
      <w:r>
        <w:t>vreme</w:t>
      </w:r>
      <w:proofErr w:type="spellEnd"/>
      <w:r>
        <w:t xml:space="preserve"> (</w:t>
      </w:r>
      <w:proofErr w:type="spellStart"/>
      <w:r>
        <w:t>ponedeljak</w:t>
      </w:r>
      <w:proofErr w:type="spellEnd"/>
      <w:r>
        <w:t xml:space="preserve"> – </w:t>
      </w:r>
      <w:proofErr w:type="spellStart"/>
      <w:r>
        <w:t>petak</w:t>
      </w:r>
      <w:proofErr w:type="spellEnd"/>
      <w:r>
        <w:t xml:space="preserve"> od 08 do 16 </w:t>
      </w:r>
      <w:proofErr w:type="spellStart"/>
      <w:r>
        <w:t>časova</w:t>
      </w:r>
      <w:proofErr w:type="spellEnd"/>
      <w:r>
        <w:t>)</w:t>
      </w:r>
    </w:p>
    <w:p w14:paraId="69248872" w14:textId="77777777" w:rsidR="00BA6CC3" w:rsidRDefault="00BA6CC3" w:rsidP="00BA6CC3">
      <w:pPr>
        <w:pStyle w:val="BodyText2"/>
        <w:numPr>
          <w:ilvl w:val="0"/>
          <w:numId w:val="5"/>
        </w:numPr>
      </w:pPr>
      <w:proofErr w:type="spellStart"/>
      <w:r>
        <w:t>Pružanje</w:t>
      </w:r>
      <w:proofErr w:type="spellEnd"/>
      <w:r>
        <w:t xml:space="preserve"> </w:t>
      </w:r>
      <w:proofErr w:type="spellStart"/>
      <w:r>
        <w:t>usluge</w:t>
      </w:r>
      <w:proofErr w:type="spellEnd"/>
      <w:r>
        <w:t xml:space="preserve"> </w:t>
      </w:r>
      <w:proofErr w:type="spellStart"/>
      <w:r>
        <w:t>korisničke</w:t>
      </w:r>
      <w:proofErr w:type="spellEnd"/>
      <w:r>
        <w:t xml:space="preserve"> </w:t>
      </w:r>
      <w:proofErr w:type="spellStart"/>
      <w:r>
        <w:t>podrške</w:t>
      </w:r>
      <w:proofErr w:type="spellEnd"/>
      <w:r>
        <w:t xml:space="preserve"> u </w:t>
      </w:r>
      <w:proofErr w:type="spellStart"/>
      <w:r>
        <w:t>prostorijama</w:t>
      </w:r>
      <w:proofErr w:type="spellEnd"/>
      <w:r>
        <w:t xml:space="preserve"> </w:t>
      </w:r>
      <w:proofErr w:type="spellStart"/>
      <w:r>
        <w:t>Naručioca</w:t>
      </w:r>
      <w:proofErr w:type="spellEnd"/>
      <w:r>
        <w:t xml:space="preserve"> u </w:t>
      </w:r>
      <w:proofErr w:type="spellStart"/>
      <w:r>
        <w:t>dogovorenom</w:t>
      </w:r>
      <w:proofErr w:type="spellEnd"/>
      <w:r>
        <w:t xml:space="preserve"> </w:t>
      </w:r>
      <w:proofErr w:type="spellStart"/>
      <w:r>
        <w:t>terminu</w:t>
      </w:r>
      <w:proofErr w:type="spellEnd"/>
      <w:r>
        <w:t xml:space="preserve"> </w:t>
      </w:r>
      <w:proofErr w:type="spellStart"/>
      <w:r>
        <w:t>ukoliko</w:t>
      </w:r>
      <w:proofErr w:type="spellEnd"/>
      <w:r>
        <w:t xml:space="preserve"> </w:t>
      </w:r>
      <w:proofErr w:type="spellStart"/>
      <w:r>
        <w:t>nije</w:t>
      </w:r>
      <w:proofErr w:type="spellEnd"/>
      <w:r>
        <w:t xml:space="preserve"> </w:t>
      </w:r>
      <w:proofErr w:type="spellStart"/>
      <w:r>
        <w:t>moguće</w:t>
      </w:r>
      <w:proofErr w:type="spellEnd"/>
      <w:r>
        <w:t xml:space="preserve"> </w:t>
      </w:r>
      <w:proofErr w:type="spellStart"/>
      <w:r>
        <w:t>pru</w:t>
      </w:r>
      <w:proofErr w:type="spellEnd"/>
      <w:r>
        <w:rPr>
          <w:lang w:val="sr-Latn-RS"/>
        </w:rPr>
        <w:t>ž</w:t>
      </w:r>
      <w:proofErr w:type="spellStart"/>
      <w:r>
        <w:t>iti</w:t>
      </w:r>
      <w:proofErr w:type="spellEnd"/>
      <w:r>
        <w:t xml:space="preserve"> </w:t>
      </w:r>
      <w:proofErr w:type="spellStart"/>
      <w:r>
        <w:t>podršku</w:t>
      </w:r>
      <w:proofErr w:type="spellEnd"/>
      <w:r>
        <w:t xml:space="preserve"> </w:t>
      </w:r>
      <w:proofErr w:type="spellStart"/>
      <w:r>
        <w:t>putem</w:t>
      </w:r>
      <w:proofErr w:type="spellEnd"/>
      <w:r>
        <w:t xml:space="preserve"> </w:t>
      </w:r>
      <w:proofErr w:type="spellStart"/>
      <w:r>
        <w:t>telefona</w:t>
      </w:r>
      <w:proofErr w:type="spellEnd"/>
      <w:r>
        <w:t xml:space="preserve"> </w:t>
      </w:r>
      <w:proofErr w:type="spellStart"/>
      <w:r>
        <w:t>ili</w:t>
      </w:r>
      <w:proofErr w:type="spellEnd"/>
      <w:r>
        <w:t xml:space="preserve"> </w:t>
      </w:r>
      <w:proofErr w:type="spellStart"/>
      <w:r>
        <w:t>interneta</w:t>
      </w:r>
      <w:proofErr w:type="spellEnd"/>
      <w:r>
        <w:t xml:space="preserve"> u </w:t>
      </w:r>
      <w:proofErr w:type="spellStart"/>
      <w:r>
        <w:t>radno</w:t>
      </w:r>
      <w:proofErr w:type="spellEnd"/>
      <w:r>
        <w:t xml:space="preserve"> </w:t>
      </w:r>
      <w:proofErr w:type="spellStart"/>
      <w:r>
        <w:t>vreme</w:t>
      </w:r>
      <w:proofErr w:type="spellEnd"/>
      <w:r>
        <w:t xml:space="preserve"> (</w:t>
      </w:r>
      <w:proofErr w:type="spellStart"/>
      <w:r>
        <w:t>ponedeljak</w:t>
      </w:r>
      <w:proofErr w:type="spellEnd"/>
      <w:r>
        <w:t xml:space="preserve"> – </w:t>
      </w:r>
      <w:proofErr w:type="spellStart"/>
      <w:r>
        <w:t>petak</w:t>
      </w:r>
      <w:proofErr w:type="spellEnd"/>
      <w:r>
        <w:t xml:space="preserve"> od 08 do 16 </w:t>
      </w:r>
      <w:proofErr w:type="spellStart"/>
      <w:r>
        <w:t>časova</w:t>
      </w:r>
      <w:proofErr w:type="spellEnd"/>
      <w:r>
        <w:t>)</w:t>
      </w:r>
    </w:p>
    <w:p w14:paraId="39937CB8" w14:textId="77777777" w:rsidR="00BA6CC3" w:rsidRDefault="00BA6CC3" w:rsidP="00BA6CC3">
      <w:pPr>
        <w:pStyle w:val="BodyText2"/>
        <w:numPr>
          <w:ilvl w:val="0"/>
          <w:numId w:val="5"/>
        </w:numPr>
      </w:pPr>
      <w:proofErr w:type="spellStart"/>
      <w:r>
        <w:t>Pružanje</w:t>
      </w:r>
      <w:proofErr w:type="spellEnd"/>
      <w:r>
        <w:t xml:space="preserve"> </w:t>
      </w:r>
      <w:proofErr w:type="spellStart"/>
      <w:r>
        <w:t>usluga</w:t>
      </w:r>
      <w:proofErr w:type="spellEnd"/>
      <w:r>
        <w:t xml:space="preserve"> </w:t>
      </w:r>
      <w:proofErr w:type="spellStart"/>
      <w:r>
        <w:t>korisničke</w:t>
      </w:r>
      <w:proofErr w:type="spellEnd"/>
      <w:r>
        <w:t xml:space="preserve"> </w:t>
      </w:r>
      <w:proofErr w:type="spellStart"/>
      <w:r>
        <w:t>podrške</w:t>
      </w:r>
      <w:proofErr w:type="spellEnd"/>
      <w:r>
        <w:t xml:space="preserve"> </w:t>
      </w:r>
      <w:proofErr w:type="spellStart"/>
      <w:r>
        <w:t>putem</w:t>
      </w:r>
      <w:proofErr w:type="spellEnd"/>
      <w:r>
        <w:t xml:space="preserve"> </w:t>
      </w:r>
      <w:proofErr w:type="spellStart"/>
      <w:r>
        <w:t>telefona</w:t>
      </w:r>
      <w:proofErr w:type="spellEnd"/>
      <w:r>
        <w:t xml:space="preserve"> </w:t>
      </w:r>
      <w:proofErr w:type="spellStart"/>
      <w:r>
        <w:t>i</w:t>
      </w:r>
      <w:proofErr w:type="spellEnd"/>
      <w:r>
        <w:t xml:space="preserve"> </w:t>
      </w:r>
      <w:proofErr w:type="spellStart"/>
      <w:r>
        <w:t>interneta</w:t>
      </w:r>
      <w:proofErr w:type="spellEnd"/>
      <w:r>
        <w:t xml:space="preserve"> van </w:t>
      </w:r>
      <w:proofErr w:type="spellStart"/>
      <w:r>
        <w:t>radnog</w:t>
      </w:r>
      <w:proofErr w:type="spellEnd"/>
      <w:r>
        <w:t xml:space="preserve"> </w:t>
      </w:r>
      <w:proofErr w:type="spellStart"/>
      <w:r>
        <w:t>vremena</w:t>
      </w:r>
      <w:proofErr w:type="spellEnd"/>
      <w:r>
        <w:t xml:space="preserve"> (</w:t>
      </w:r>
      <w:proofErr w:type="spellStart"/>
      <w:r>
        <w:t>samo</w:t>
      </w:r>
      <w:proofErr w:type="spellEnd"/>
      <w:r>
        <w:t xml:space="preserve"> za </w:t>
      </w:r>
      <w:proofErr w:type="spellStart"/>
      <w:r>
        <w:t>hitne</w:t>
      </w:r>
      <w:proofErr w:type="spellEnd"/>
      <w:r>
        <w:t xml:space="preserve"> </w:t>
      </w:r>
      <w:proofErr w:type="spellStart"/>
      <w:r>
        <w:t>intervencije</w:t>
      </w:r>
      <w:proofErr w:type="spellEnd"/>
      <w:r>
        <w:t>)</w:t>
      </w:r>
    </w:p>
    <w:p w14:paraId="6A24699F" w14:textId="77777777" w:rsidR="00BA6CC3" w:rsidRDefault="00BA6CC3" w:rsidP="00BA6CC3">
      <w:pPr>
        <w:pStyle w:val="BodyText2"/>
        <w:numPr>
          <w:ilvl w:val="0"/>
          <w:numId w:val="5"/>
        </w:numPr>
      </w:pPr>
      <w:proofErr w:type="spellStart"/>
      <w:r>
        <w:t>Ažuriranje</w:t>
      </w:r>
      <w:proofErr w:type="spellEnd"/>
      <w:r>
        <w:t xml:space="preserve"> </w:t>
      </w:r>
      <w:proofErr w:type="spellStart"/>
      <w:r>
        <w:t>softvera</w:t>
      </w:r>
      <w:proofErr w:type="spellEnd"/>
      <w:r>
        <w:t xml:space="preserve"> – update </w:t>
      </w:r>
      <w:proofErr w:type="spellStart"/>
      <w:r>
        <w:t>koje</w:t>
      </w:r>
      <w:proofErr w:type="spellEnd"/>
      <w:r>
        <w:t xml:space="preserve"> </w:t>
      </w:r>
      <w:proofErr w:type="spellStart"/>
      <w:r>
        <w:t>obuhvata</w:t>
      </w:r>
      <w:proofErr w:type="spellEnd"/>
      <w:r>
        <w:t xml:space="preserve"> </w:t>
      </w:r>
      <w:proofErr w:type="spellStart"/>
      <w:r>
        <w:t>unapređivanje</w:t>
      </w:r>
      <w:proofErr w:type="spellEnd"/>
      <w:r>
        <w:t xml:space="preserve"> </w:t>
      </w:r>
      <w:proofErr w:type="spellStart"/>
      <w:r>
        <w:t>njegove</w:t>
      </w:r>
      <w:proofErr w:type="spellEnd"/>
      <w:r>
        <w:t xml:space="preserve"> </w:t>
      </w:r>
      <w:proofErr w:type="spellStart"/>
      <w:r>
        <w:t>postojeće</w:t>
      </w:r>
      <w:proofErr w:type="spellEnd"/>
      <w:r>
        <w:t xml:space="preserve"> </w:t>
      </w:r>
      <w:proofErr w:type="spellStart"/>
      <w:r>
        <w:t>verzije</w:t>
      </w:r>
      <w:proofErr w:type="spellEnd"/>
      <w:r>
        <w:t xml:space="preserve"> </w:t>
      </w:r>
      <w:proofErr w:type="spellStart"/>
      <w:r>
        <w:t>i</w:t>
      </w:r>
      <w:proofErr w:type="spellEnd"/>
      <w:r>
        <w:t xml:space="preserve"> </w:t>
      </w:r>
      <w:proofErr w:type="spellStart"/>
      <w:r>
        <w:t>prilagođavanje</w:t>
      </w:r>
      <w:proofErr w:type="spellEnd"/>
      <w:r>
        <w:t xml:space="preserve"> </w:t>
      </w:r>
      <w:proofErr w:type="spellStart"/>
      <w:r>
        <w:t>novonastalim</w:t>
      </w:r>
      <w:proofErr w:type="spellEnd"/>
      <w:r>
        <w:t xml:space="preserve"> </w:t>
      </w:r>
      <w:proofErr w:type="spellStart"/>
      <w:r>
        <w:t>zakonskim</w:t>
      </w:r>
      <w:proofErr w:type="spellEnd"/>
      <w:r>
        <w:t xml:space="preserve"> </w:t>
      </w:r>
      <w:proofErr w:type="spellStart"/>
      <w:r>
        <w:t>i</w:t>
      </w:r>
      <w:proofErr w:type="spellEnd"/>
      <w:r>
        <w:t xml:space="preserve"> </w:t>
      </w:r>
      <w:proofErr w:type="spellStart"/>
      <w:r>
        <w:t>drugim</w:t>
      </w:r>
      <w:proofErr w:type="spellEnd"/>
      <w:r>
        <w:t xml:space="preserve"> </w:t>
      </w:r>
      <w:proofErr w:type="spellStart"/>
      <w:r>
        <w:t>promenama</w:t>
      </w:r>
      <w:proofErr w:type="spellEnd"/>
    </w:p>
    <w:p w14:paraId="11F4DD3E" w14:textId="77777777" w:rsidR="00BA6CC3" w:rsidRDefault="00BA6CC3" w:rsidP="00BA6CC3">
      <w:pPr>
        <w:pStyle w:val="BodyText2"/>
        <w:numPr>
          <w:ilvl w:val="0"/>
          <w:numId w:val="5"/>
        </w:numPr>
      </w:pPr>
      <w:proofErr w:type="spellStart"/>
      <w:r>
        <w:t>Usklađivanje</w:t>
      </w:r>
      <w:proofErr w:type="spellEnd"/>
      <w:r>
        <w:t xml:space="preserve"> </w:t>
      </w:r>
      <w:proofErr w:type="spellStart"/>
      <w:r>
        <w:t>softvera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zahtevima</w:t>
      </w:r>
      <w:proofErr w:type="spellEnd"/>
      <w:r>
        <w:t xml:space="preserve"> </w:t>
      </w:r>
      <w:proofErr w:type="spellStart"/>
      <w:r>
        <w:t>Naručioca</w:t>
      </w:r>
      <w:proofErr w:type="spellEnd"/>
    </w:p>
    <w:p w14:paraId="79D85D40" w14:textId="77777777" w:rsidR="00BA6CC3" w:rsidRDefault="00BA6CC3" w:rsidP="00BA6CC3">
      <w:pPr>
        <w:pStyle w:val="BodyText2"/>
        <w:numPr>
          <w:ilvl w:val="0"/>
          <w:numId w:val="5"/>
        </w:numPr>
      </w:pPr>
      <w:proofErr w:type="spellStart"/>
      <w:r>
        <w:t>Izmene</w:t>
      </w:r>
      <w:proofErr w:type="spellEnd"/>
      <w:r>
        <w:t xml:space="preserve"> </w:t>
      </w:r>
      <w:proofErr w:type="spellStart"/>
      <w:r>
        <w:t>i</w:t>
      </w:r>
      <w:proofErr w:type="spellEnd"/>
      <w:r>
        <w:t xml:space="preserve"> </w:t>
      </w:r>
      <w:proofErr w:type="spellStart"/>
      <w:r>
        <w:t>ažuriranja</w:t>
      </w:r>
      <w:proofErr w:type="spellEnd"/>
      <w:r>
        <w:t xml:space="preserve"> u </w:t>
      </w:r>
      <w:proofErr w:type="spellStart"/>
      <w:r>
        <w:t>softveru</w:t>
      </w:r>
      <w:proofErr w:type="spellEnd"/>
      <w:r>
        <w:t xml:space="preserve"> u </w:t>
      </w:r>
      <w:proofErr w:type="spellStart"/>
      <w:r>
        <w:t>vezi</w:t>
      </w:r>
      <w:proofErr w:type="spellEnd"/>
      <w:r>
        <w:t xml:space="preserve"> </w:t>
      </w:r>
      <w:proofErr w:type="spellStart"/>
      <w:r>
        <w:t>sa</w:t>
      </w:r>
      <w:proofErr w:type="spellEnd"/>
      <w:r>
        <w:t xml:space="preserve"> </w:t>
      </w:r>
      <w:proofErr w:type="spellStart"/>
      <w:r>
        <w:t>izveštajima</w:t>
      </w:r>
      <w:proofErr w:type="spellEnd"/>
      <w:r>
        <w:t xml:space="preserve"> u </w:t>
      </w:r>
      <w:proofErr w:type="spellStart"/>
      <w:r>
        <w:t>okviru</w:t>
      </w:r>
      <w:proofErr w:type="spellEnd"/>
      <w:r>
        <w:t xml:space="preserve"> </w:t>
      </w:r>
      <w:proofErr w:type="spellStart"/>
      <w:r>
        <w:t>postojećih</w:t>
      </w:r>
      <w:proofErr w:type="spellEnd"/>
      <w:r>
        <w:t xml:space="preserve"> </w:t>
      </w:r>
      <w:proofErr w:type="spellStart"/>
      <w:r>
        <w:t>funkcionalnosti</w:t>
      </w:r>
      <w:proofErr w:type="spellEnd"/>
    </w:p>
    <w:p w14:paraId="7C7E5642" w14:textId="77777777" w:rsidR="00BA6CC3" w:rsidRDefault="00BA6CC3" w:rsidP="00BA6CC3">
      <w:pPr>
        <w:pStyle w:val="BodyText2"/>
        <w:numPr>
          <w:ilvl w:val="0"/>
          <w:numId w:val="5"/>
        </w:numPr>
      </w:pPr>
      <w:proofErr w:type="spellStart"/>
      <w:r>
        <w:t>Tehničku</w:t>
      </w:r>
      <w:proofErr w:type="spellEnd"/>
      <w:r>
        <w:t xml:space="preserve"> </w:t>
      </w:r>
      <w:proofErr w:type="spellStart"/>
      <w:r>
        <w:t>i</w:t>
      </w:r>
      <w:proofErr w:type="spellEnd"/>
      <w:r>
        <w:t xml:space="preserve"> </w:t>
      </w:r>
      <w:proofErr w:type="spellStart"/>
      <w:r>
        <w:t>stručnu</w:t>
      </w:r>
      <w:proofErr w:type="spellEnd"/>
      <w:r>
        <w:t xml:space="preserve"> </w:t>
      </w:r>
      <w:proofErr w:type="spellStart"/>
      <w:r>
        <w:t>podršku</w:t>
      </w:r>
      <w:proofErr w:type="spellEnd"/>
      <w:r>
        <w:t xml:space="preserve"> u </w:t>
      </w:r>
      <w:proofErr w:type="spellStart"/>
      <w:r>
        <w:t>radu</w:t>
      </w:r>
      <w:proofErr w:type="spellEnd"/>
      <w:r>
        <w:t xml:space="preserve"> </w:t>
      </w:r>
      <w:proofErr w:type="spellStart"/>
      <w:r>
        <w:t>sa</w:t>
      </w:r>
      <w:proofErr w:type="spellEnd"/>
      <w:r>
        <w:t xml:space="preserve"> </w:t>
      </w:r>
      <w:proofErr w:type="spellStart"/>
      <w:r>
        <w:t>programskim</w:t>
      </w:r>
      <w:proofErr w:type="spellEnd"/>
      <w:r>
        <w:t xml:space="preserve"> </w:t>
      </w:r>
      <w:proofErr w:type="spellStart"/>
      <w:r>
        <w:t>paketom</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unapređenje</w:t>
      </w:r>
      <w:proofErr w:type="spellEnd"/>
      <w:r>
        <w:t xml:space="preserve"> </w:t>
      </w:r>
      <w:proofErr w:type="spellStart"/>
      <w:r>
        <w:t>i</w:t>
      </w:r>
      <w:proofErr w:type="spellEnd"/>
      <w:r>
        <w:t xml:space="preserve"> </w:t>
      </w:r>
      <w:proofErr w:type="spellStart"/>
      <w:r>
        <w:t>uvođenje</w:t>
      </w:r>
      <w:proofErr w:type="spellEnd"/>
      <w:r>
        <w:t xml:space="preserve"> </w:t>
      </w:r>
      <w:proofErr w:type="spellStart"/>
      <w:r>
        <w:t>novih</w:t>
      </w:r>
      <w:proofErr w:type="spellEnd"/>
      <w:r>
        <w:t xml:space="preserve"> </w:t>
      </w:r>
      <w:proofErr w:type="spellStart"/>
      <w:r>
        <w:t>funkcionalnosti</w:t>
      </w:r>
      <w:proofErr w:type="spellEnd"/>
      <w:r>
        <w:t xml:space="preserve"> u </w:t>
      </w:r>
      <w:proofErr w:type="spellStart"/>
      <w:r>
        <w:t>dati</w:t>
      </w:r>
      <w:proofErr w:type="spellEnd"/>
      <w:r>
        <w:t xml:space="preserve"> </w:t>
      </w:r>
      <w:proofErr w:type="spellStart"/>
      <w:r>
        <w:t>sistem</w:t>
      </w:r>
      <w:proofErr w:type="spellEnd"/>
      <w:r>
        <w:t>:</w:t>
      </w:r>
    </w:p>
    <w:p w14:paraId="15C0257B" w14:textId="77777777" w:rsidR="00BA6CC3" w:rsidRDefault="00BA6CC3" w:rsidP="00BA6CC3">
      <w:pPr>
        <w:pStyle w:val="BodyText2"/>
        <w:numPr>
          <w:ilvl w:val="0"/>
          <w:numId w:val="6"/>
        </w:numPr>
      </w:pPr>
      <w:proofErr w:type="spellStart"/>
      <w:r>
        <w:t>Unapređenje</w:t>
      </w:r>
      <w:proofErr w:type="spellEnd"/>
      <w:r>
        <w:t xml:space="preserve"> </w:t>
      </w:r>
      <w:proofErr w:type="spellStart"/>
      <w:r>
        <w:t>ključnih</w:t>
      </w:r>
      <w:proofErr w:type="spellEnd"/>
      <w:r>
        <w:t xml:space="preserve"> </w:t>
      </w:r>
      <w:proofErr w:type="spellStart"/>
      <w:r>
        <w:t>funkcionalnosti</w:t>
      </w:r>
      <w:proofErr w:type="spellEnd"/>
      <w:r>
        <w:t xml:space="preserve"> </w:t>
      </w:r>
      <w:proofErr w:type="spellStart"/>
      <w:r>
        <w:t>neophodnih</w:t>
      </w:r>
      <w:proofErr w:type="spellEnd"/>
      <w:r>
        <w:t xml:space="preserve"> za </w:t>
      </w:r>
      <w:proofErr w:type="spellStart"/>
      <w:r>
        <w:t>obavljanje</w:t>
      </w:r>
      <w:proofErr w:type="spellEnd"/>
      <w:r>
        <w:t xml:space="preserve"> </w:t>
      </w:r>
      <w:proofErr w:type="spellStart"/>
      <w:r>
        <w:t>redovnih</w:t>
      </w:r>
      <w:proofErr w:type="spellEnd"/>
      <w:r>
        <w:t xml:space="preserve"> </w:t>
      </w:r>
      <w:proofErr w:type="spellStart"/>
      <w:r>
        <w:t>dnevnih</w:t>
      </w:r>
      <w:proofErr w:type="spellEnd"/>
      <w:r>
        <w:t xml:space="preserve"> </w:t>
      </w:r>
      <w:proofErr w:type="spellStart"/>
      <w:r>
        <w:t>aktivnosti</w:t>
      </w:r>
      <w:proofErr w:type="spellEnd"/>
    </w:p>
    <w:p w14:paraId="076A8AC5" w14:textId="77777777" w:rsidR="00BA6CC3" w:rsidRDefault="00BA6CC3" w:rsidP="00BA6CC3">
      <w:pPr>
        <w:pStyle w:val="BodyText2"/>
        <w:numPr>
          <w:ilvl w:val="0"/>
          <w:numId w:val="6"/>
        </w:numPr>
      </w:pPr>
      <w:proofErr w:type="spellStart"/>
      <w:r>
        <w:t>Ispravljanje</w:t>
      </w:r>
      <w:proofErr w:type="spellEnd"/>
      <w:r>
        <w:t xml:space="preserve"> </w:t>
      </w:r>
      <w:proofErr w:type="spellStart"/>
      <w:r>
        <w:t>grešaka</w:t>
      </w:r>
      <w:proofErr w:type="spellEnd"/>
      <w:r>
        <w:t xml:space="preserve"> </w:t>
      </w:r>
      <w:proofErr w:type="spellStart"/>
      <w:r>
        <w:t>nastalih</w:t>
      </w:r>
      <w:proofErr w:type="spellEnd"/>
      <w:r>
        <w:t xml:space="preserve"> </w:t>
      </w:r>
      <w:proofErr w:type="spellStart"/>
      <w:r>
        <w:t>tokom</w:t>
      </w:r>
      <w:proofErr w:type="spellEnd"/>
      <w:r>
        <w:t xml:space="preserve"> </w:t>
      </w:r>
      <w:proofErr w:type="spellStart"/>
      <w:r>
        <w:t>rada</w:t>
      </w:r>
      <w:proofErr w:type="spellEnd"/>
      <w:r>
        <w:t xml:space="preserve"> </w:t>
      </w:r>
      <w:proofErr w:type="spellStart"/>
      <w:r>
        <w:t>korisnika</w:t>
      </w:r>
      <w:proofErr w:type="spellEnd"/>
      <w:r>
        <w:t xml:space="preserve"> </w:t>
      </w:r>
      <w:proofErr w:type="spellStart"/>
      <w:r>
        <w:t>sistema</w:t>
      </w:r>
      <w:proofErr w:type="spellEnd"/>
      <w:r>
        <w:t xml:space="preserve">, </w:t>
      </w:r>
      <w:proofErr w:type="spellStart"/>
      <w:r>
        <w:t>koja</w:t>
      </w:r>
      <w:proofErr w:type="spellEnd"/>
      <w:r>
        <w:t xml:space="preserve"> </w:t>
      </w:r>
      <w:proofErr w:type="spellStart"/>
      <w:r>
        <w:t>onemogućava</w:t>
      </w:r>
      <w:proofErr w:type="spellEnd"/>
      <w:r>
        <w:t xml:space="preserve"> rad</w:t>
      </w:r>
    </w:p>
    <w:p w14:paraId="1D5A6C0E" w14:textId="77777777" w:rsidR="00BA6CC3" w:rsidRDefault="00BA6CC3" w:rsidP="00BA6CC3">
      <w:pPr>
        <w:pStyle w:val="ListParagraph"/>
        <w:ind w:left="2160"/>
        <w:jc w:val="both"/>
      </w:pPr>
    </w:p>
    <w:p w14:paraId="30F00950" w14:textId="77777777" w:rsidR="00BA6CC3" w:rsidRPr="000972A8" w:rsidRDefault="00BA6CC3" w:rsidP="00BA6CC3">
      <w:pPr>
        <w:pStyle w:val="ListParagraph"/>
        <w:ind w:left="0" w:firstLine="720"/>
        <w:jc w:val="both"/>
        <w:rPr>
          <w:lang w:val="sr-Latn-CS"/>
        </w:rPr>
      </w:pPr>
      <w:r w:rsidRPr="000972A8">
        <w:rPr>
          <w:lang w:val="sr-Latn-CS"/>
        </w:rPr>
        <w:t>У оквиру пружање услуге корисничке подршке путем интернета «Он сите» Извршилац се обавезује да обезбеди помоћ при решавању проблема са предметном апликацијом путем интернета односно путем слања објашњења или решавање проблема путем е-маил-а.</w:t>
      </w:r>
    </w:p>
    <w:p w14:paraId="03A20CB2" w14:textId="77777777" w:rsidR="00BA6CC3" w:rsidRDefault="00BA6CC3" w:rsidP="00BA6CC3">
      <w:pPr>
        <w:pStyle w:val="ListParagraph"/>
        <w:ind w:left="0" w:firstLine="720"/>
        <w:jc w:val="both"/>
        <w:rPr>
          <w:lang w:val="sr-Cyrl-CS"/>
        </w:rPr>
      </w:pPr>
      <w:r w:rsidRPr="000972A8">
        <w:rPr>
          <w:lang w:val="sr-Latn-CS"/>
        </w:rPr>
        <w:t>Уколико решавање проблема није могуће путем путем телефона «Он цалл» и/или интернета «Он сите»  Извршилац је дужан да пошаље овлашћену особу службе техничке подршке у просторије Наручиоца у договореном термину, најкасније у року од 24 сата на територији Београда, односно 48 сати од пријема захтева за локације ван територије Београда, уколико захтев стигне радним даном до 16.00 часова.</w:t>
      </w:r>
      <w:r>
        <w:rPr>
          <w:lang w:val="sr-Cyrl-CS"/>
        </w:rPr>
        <w:t xml:space="preserve">  </w:t>
      </w:r>
    </w:p>
    <w:p w14:paraId="7ACDB8D7" w14:textId="77777777" w:rsidR="00BA6CC3" w:rsidRDefault="00BA6CC3" w:rsidP="00BA6CC3">
      <w:pPr>
        <w:autoSpaceDE w:val="0"/>
        <w:autoSpaceDN w:val="0"/>
        <w:adjustRightInd w:val="0"/>
        <w:ind w:firstLine="720"/>
        <w:jc w:val="both"/>
        <w:rPr>
          <w:lang w:val="ru-RU"/>
        </w:rPr>
      </w:pPr>
      <w:r w:rsidRPr="00A1254B">
        <w:rPr>
          <w:lang w:val="ru-RU"/>
        </w:rPr>
        <w:t>Уговор се сматра закљученим на дан када су га потписали овлашћени заступници обе</w:t>
      </w:r>
      <w:r>
        <w:rPr>
          <w:lang w:val="ru-RU"/>
        </w:rPr>
        <w:t xml:space="preserve"> </w:t>
      </w:r>
      <w:r w:rsidRPr="00A1254B">
        <w:rPr>
          <w:lang w:val="ru-RU"/>
        </w:rPr>
        <w:t>уговорне стране, а ако га овлашћени заступници нису потписали на исти дан, Уговор се</w:t>
      </w:r>
      <w:r>
        <w:rPr>
          <w:lang w:val="ru-RU"/>
        </w:rPr>
        <w:t xml:space="preserve"> </w:t>
      </w:r>
      <w:r w:rsidRPr="00A1254B">
        <w:rPr>
          <w:lang w:val="ru-RU"/>
        </w:rPr>
        <w:t>сматра закљученим на дан другог потписа по временском редоследу.</w:t>
      </w:r>
      <w:r>
        <w:rPr>
          <w:lang w:val="ru-RU"/>
        </w:rPr>
        <w:t xml:space="preserve"> </w:t>
      </w:r>
    </w:p>
    <w:p w14:paraId="41390871" w14:textId="2418643D" w:rsidR="00BA6CC3" w:rsidRPr="0056047B" w:rsidRDefault="00BA6CC3" w:rsidP="00BA6CC3">
      <w:pPr>
        <w:autoSpaceDE w:val="0"/>
        <w:autoSpaceDN w:val="0"/>
        <w:adjustRightInd w:val="0"/>
        <w:ind w:firstLine="720"/>
        <w:jc w:val="both"/>
        <w:rPr>
          <w:lang w:val="sr-Cyrl-RS"/>
        </w:rPr>
      </w:pPr>
      <w:proofErr w:type="spellStart"/>
      <w:r w:rsidRPr="00FD08C7">
        <w:rPr>
          <w:rFonts w:eastAsia="Arial Unicode MS"/>
          <w:color w:val="000000"/>
          <w:kern w:val="1"/>
          <w:lang w:eastAsia="ar-SA"/>
        </w:rPr>
        <w:t>Трајање</w:t>
      </w:r>
      <w:proofErr w:type="spellEnd"/>
      <w:r w:rsidRPr="00FD08C7">
        <w:rPr>
          <w:rFonts w:eastAsia="Arial Unicode MS"/>
          <w:color w:val="000000"/>
          <w:kern w:val="1"/>
          <w:lang w:eastAsia="ar-SA"/>
        </w:rPr>
        <w:t xml:space="preserve"> </w:t>
      </w:r>
      <w:proofErr w:type="spellStart"/>
      <w:r w:rsidRPr="00FD08C7">
        <w:rPr>
          <w:rFonts w:eastAsia="Arial Unicode MS"/>
          <w:color w:val="000000"/>
          <w:kern w:val="1"/>
          <w:lang w:eastAsia="ar-SA"/>
        </w:rPr>
        <w:t>уговорних</w:t>
      </w:r>
      <w:proofErr w:type="spellEnd"/>
      <w:r w:rsidRPr="00FD08C7">
        <w:rPr>
          <w:rFonts w:eastAsia="Arial Unicode MS"/>
          <w:color w:val="000000"/>
          <w:kern w:val="1"/>
          <w:lang w:eastAsia="ar-SA"/>
        </w:rPr>
        <w:t xml:space="preserve"> </w:t>
      </w:r>
      <w:proofErr w:type="spellStart"/>
      <w:r>
        <w:rPr>
          <w:rFonts w:eastAsia="Arial Unicode MS"/>
          <w:color w:val="000000"/>
          <w:kern w:val="1"/>
          <w:lang w:eastAsia="ar-SA"/>
        </w:rPr>
        <w:t>обавеза</w:t>
      </w:r>
      <w:proofErr w:type="spellEnd"/>
      <w:r>
        <w:rPr>
          <w:rFonts w:eastAsia="Arial Unicode MS"/>
          <w:color w:val="000000"/>
          <w:kern w:val="1"/>
          <w:lang w:eastAsia="ar-SA"/>
        </w:rPr>
        <w:t xml:space="preserve"> </w:t>
      </w:r>
      <w:proofErr w:type="spellStart"/>
      <w:r>
        <w:rPr>
          <w:rFonts w:eastAsia="Arial Unicode MS"/>
          <w:color w:val="000000"/>
          <w:kern w:val="1"/>
          <w:lang w:eastAsia="ar-SA"/>
        </w:rPr>
        <w:t>је</w:t>
      </w:r>
      <w:proofErr w:type="spellEnd"/>
      <w:r>
        <w:rPr>
          <w:rFonts w:eastAsia="Arial Unicode MS"/>
          <w:color w:val="000000"/>
          <w:kern w:val="1"/>
          <w:lang w:eastAsia="ar-SA"/>
        </w:rPr>
        <w:t xml:space="preserve"> </w:t>
      </w:r>
      <w:proofErr w:type="spellStart"/>
      <w:r>
        <w:rPr>
          <w:rFonts w:eastAsia="Arial Unicode MS"/>
          <w:color w:val="000000"/>
          <w:kern w:val="1"/>
          <w:lang w:eastAsia="ar-SA"/>
        </w:rPr>
        <w:t>временски</w:t>
      </w:r>
      <w:proofErr w:type="spellEnd"/>
      <w:r>
        <w:rPr>
          <w:rFonts w:eastAsia="Arial Unicode MS"/>
          <w:color w:val="000000"/>
          <w:kern w:val="1"/>
          <w:lang w:eastAsia="ar-SA"/>
        </w:rPr>
        <w:t xml:space="preserve"> </w:t>
      </w:r>
      <w:proofErr w:type="spellStart"/>
      <w:r>
        <w:rPr>
          <w:rFonts w:eastAsia="Arial Unicode MS"/>
          <w:color w:val="000000"/>
          <w:kern w:val="1"/>
          <w:lang w:eastAsia="ar-SA"/>
        </w:rPr>
        <w:t>ограничено</w:t>
      </w:r>
      <w:proofErr w:type="spellEnd"/>
      <w:r>
        <w:rPr>
          <w:rFonts w:eastAsia="Arial Unicode MS"/>
          <w:color w:val="000000"/>
          <w:kern w:val="1"/>
          <w:lang w:val="sr-Cyrl-RS" w:eastAsia="ar-SA"/>
        </w:rPr>
        <w:t xml:space="preserve"> на период од </w:t>
      </w:r>
      <w:r w:rsidR="00F3523F">
        <w:rPr>
          <w:rFonts w:eastAsia="Arial Unicode MS"/>
          <w:color w:val="000000"/>
          <w:kern w:val="1"/>
          <w:lang w:val="sr-Cyrl-RS" w:eastAsia="ar-SA"/>
        </w:rPr>
        <w:t>1</w:t>
      </w:r>
      <w:r>
        <w:rPr>
          <w:rFonts w:eastAsia="Arial Unicode MS"/>
          <w:color w:val="000000"/>
          <w:kern w:val="1"/>
          <w:lang w:val="sr-Cyrl-RS" w:eastAsia="ar-SA"/>
        </w:rPr>
        <w:t xml:space="preserve"> године, са могућношћу анексирања Уговора за 202</w:t>
      </w:r>
      <w:r w:rsidR="009D15D3">
        <w:rPr>
          <w:rFonts w:eastAsia="Arial Unicode MS"/>
          <w:color w:val="000000"/>
          <w:kern w:val="1"/>
          <w:lang w:eastAsia="ar-SA"/>
        </w:rPr>
        <w:t>6</w:t>
      </w:r>
      <w:r>
        <w:rPr>
          <w:rFonts w:eastAsia="Arial Unicode MS"/>
          <w:color w:val="000000"/>
          <w:kern w:val="1"/>
          <w:lang w:val="sr-Cyrl-RS" w:eastAsia="ar-SA"/>
        </w:rPr>
        <w:t>. годину.</w:t>
      </w:r>
      <w:r>
        <w:rPr>
          <w:rFonts w:eastAsia="Arial Unicode MS"/>
          <w:color w:val="000000"/>
          <w:kern w:val="1"/>
          <w:lang w:eastAsia="ar-SA"/>
        </w:rPr>
        <w:t xml:space="preserve"> </w:t>
      </w:r>
    </w:p>
    <w:p w14:paraId="4405A61A" w14:textId="77777777" w:rsidR="00BA6CC3" w:rsidRDefault="00BA6CC3" w:rsidP="00BA6CC3">
      <w:pPr>
        <w:autoSpaceDE w:val="0"/>
        <w:autoSpaceDN w:val="0"/>
        <w:adjustRightInd w:val="0"/>
        <w:ind w:firstLine="720"/>
        <w:jc w:val="both"/>
        <w:rPr>
          <w:lang w:val="ru-RU"/>
        </w:rPr>
      </w:pPr>
      <w:r w:rsidRPr="00A1254B">
        <w:rPr>
          <w:lang w:val="sr-Cyrl-CS"/>
        </w:rPr>
        <w:t>М</w:t>
      </w:r>
      <w:r w:rsidRPr="00A1254B">
        <w:rPr>
          <w:lang w:val="ru-RU"/>
        </w:rPr>
        <w:t>оже се изменити само писаним анексом, потписаним од стране</w:t>
      </w:r>
      <w:r>
        <w:rPr>
          <w:lang w:val="ru-RU"/>
        </w:rPr>
        <w:t xml:space="preserve"> </w:t>
      </w:r>
      <w:r w:rsidRPr="00A1254B">
        <w:rPr>
          <w:lang w:val="ru-RU"/>
        </w:rPr>
        <w:t>овашћених лица уговорних страна.</w:t>
      </w:r>
    </w:p>
    <w:p w14:paraId="080A197D" w14:textId="77777777" w:rsidR="00F92829" w:rsidRDefault="00F92829" w:rsidP="00BA6CC3">
      <w:pPr>
        <w:autoSpaceDE w:val="0"/>
        <w:autoSpaceDN w:val="0"/>
        <w:adjustRightInd w:val="0"/>
        <w:ind w:firstLine="720"/>
        <w:jc w:val="both"/>
        <w:rPr>
          <w:lang w:val="ru-RU"/>
        </w:rPr>
      </w:pPr>
    </w:p>
    <w:p w14:paraId="27C1FF20" w14:textId="77777777" w:rsidR="00BA6CC3" w:rsidRPr="00A1254B" w:rsidRDefault="00BA6CC3" w:rsidP="00BA6CC3">
      <w:pPr>
        <w:autoSpaceDE w:val="0"/>
        <w:autoSpaceDN w:val="0"/>
        <w:adjustRightInd w:val="0"/>
        <w:jc w:val="center"/>
        <w:rPr>
          <w:b/>
          <w:lang w:val="sr-Cyrl-CS"/>
        </w:rPr>
      </w:pPr>
      <w:r w:rsidRPr="00A1254B">
        <w:rPr>
          <w:b/>
          <w:lang w:val="sr-Cyrl-CS"/>
        </w:rPr>
        <w:t>Члан 3.</w:t>
      </w:r>
    </w:p>
    <w:p w14:paraId="586533A2" w14:textId="77777777" w:rsidR="00BA6CC3" w:rsidRDefault="00BA6CC3" w:rsidP="006159EC">
      <w:pPr>
        <w:ind w:firstLine="720"/>
        <w:jc w:val="both"/>
        <w:rPr>
          <w:u w:val="single"/>
          <w:lang w:val="sr-Cyrl-CS"/>
        </w:rPr>
      </w:pPr>
      <w:r w:rsidRPr="00A1254B">
        <w:rPr>
          <w:lang w:val="sr-Cyrl-CS"/>
        </w:rPr>
        <w:t xml:space="preserve">Наручилац се обавезује да Понуђачу (Даваоцу услуга) за извршене услуге плати износ од __________ </w:t>
      </w:r>
      <w:r>
        <w:rPr>
          <w:lang w:val="sr-Cyrl-CS"/>
        </w:rPr>
        <w:t>динара</w:t>
      </w:r>
      <w:r w:rsidRPr="00A1254B">
        <w:rPr>
          <w:lang w:val="sr-Cyrl-CS"/>
        </w:rPr>
        <w:t xml:space="preserve"> без ПДВ-а</w:t>
      </w:r>
      <w:r>
        <w:rPr>
          <w:lang w:val="sr-Cyrl-CS"/>
        </w:rPr>
        <w:t xml:space="preserve"> на месечном нивоу</w:t>
      </w:r>
      <w:r w:rsidRPr="00A1254B">
        <w:rPr>
          <w:lang w:val="sr-Cyrl-CS"/>
        </w:rPr>
        <w:t>, односно</w:t>
      </w:r>
      <w:r>
        <w:rPr>
          <w:lang w:val="sr-Cyrl-CS"/>
        </w:rPr>
        <w:t xml:space="preserve"> на месечном нивоу</w:t>
      </w:r>
      <w:r w:rsidRPr="00A1254B">
        <w:rPr>
          <w:lang w:val="sr-Cyrl-CS"/>
        </w:rPr>
        <w:t xml:space="preserve"> са ПДВ-ом из</w:t>
      </w:r>
      <w:r>
        <w:rPr>
          <w:lang w:val="sr-Cyrl-CS"/>
        </w:rPr>
        <w:t>нос од ___________ динара</w:t>
      </w:r>
      <w:r w:rsidRPr="00A1254B">
        <w:rPr>
          <w:lang w:val="sr-Cyrl-CS"/>
        </w:rPr>
        <w:t>.</w:t>
      </w:r>
      <w:r>
        <w:rPr>
          <w:u w:val="single"/>
          <w:lang w:val="sr-Cyrl-CS"/>
        </w:rPr>
        <w:t xml:space="preserve"> (попуњава Давалац у</w:t>
      </w:r>
      <w:r w:rsidRPr="00A1254B">
        <w:rPr>
          <w:u w:val="single"/>
          <w:lang w:val="sr-Cyrl-CS"/>
        </w:rPr>
        <w:t>слуга)</w:t>
      </w:r>
    </w:p>
    <w:p w14:paraId="3D7AB2DB" w14:textId="2B5FE4B1" w:rsidR="00BA6CC3" w:rsidRDefault="00BA6CC3" w:rsidP="00BA6CC3">
      <w:pPr>
        <w:jc w:val="both"/>
        <w:rPr>
          <w:u w:val="single"/>
          <w:lang w:val="sr-Cyrl-CS"/>
        </w:rPr>
      </w:pPr>
      <w:r w:rsidRPr="00FA3128">
        <w:rPr>
          <w:lang w:val="sr-Cyrl-CS"/>
        </w:rPr>
        <w:t>Наведени износ не може прећи износ</w:t>
      </w:r>
      <w:r w:rsidRPr="00117988">
        <w:rPr>
          <w:lang w:val="sr-Cyrl-CS"/>
        </w:rPr>
        <w:t xml:space="preserve"> п</w:t>
      </w:r>
      <w:r w:rsidR="00B240A0" w:rsidRPr="00117988">
        <w:rPr>
          <w:lang w:val="sr-Cyrl-CS"/>
        </w:rPr>
        <w:t>ланиране</w:t>
      </w:r>
      <w:r w:rsidRPr="00B240A0">
        <w:rPr>
          <w:color w:val="FF0000"/>
          <w:lang w:val="sr-Cyrl-CS"/>
        </w:rPr>
        <w:t xml:space="preserve"> </w:t>
      </w:r>
      <w:r w:rsidRPr="00FA3128">
        <w:rPr>
          <w:lang w:val="sr-Cyrl-CS"/>
        </w:rPr>
        <w:t xml:space="preserve">вредности набавке. </w:t>
      </w:r>
    </w:p>
    <w:p w14:paraId="272C4FB4" w14:textId="77777777" w:rsidR="00BA6CC3" w:rsidRDefault="00BA6CC3" w:rsidP="00BA6CC3">
      <w:pPr>
        <w:jc w:val="both"/>
        <w:rPr>
          <w:b/>
          <w:lang w:val="sr-Cyrl-CS"/>
        </w:rPr>
      </w:pPr>
      <w:r w:rsidRPr="00FA3128">
        <w:rPr>
          <w:lang w:val="sr-Cyrl-CS"/>
        </w:rPr>
        <w:t>Појединачне цене изражене у понуди су фиксне и не могу се мењати током уговорног периода.</w:t>
      </w:r>
    </w:p>
    <w:p w14:paraId="43E8D147" w14:textId="77777777" w:rsidR="001A2085" w:rsidRDefault="001A2085" w:rsidP="001A2085">
      <w:proofErr w:type="spellStart"/>
      <w:r>
        <w:t>Обавезе</w:t>
      </w:r>
      <w:proofErr w:type="spellEnd"/>
      <w:r>
        <w:t xml:space="preserve"> </w:t>
      </w:r>
      <w:proofErr w:type="spellStart"/>
      <w:r>
        <w:t>преузете</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овим</w:t>
      </w:r>
      <w:proofErr w:type="spellEnd"/>
      <w:r>
        <w:t xml:space="preserve"> </w:t>
      </w:r>
      <w:proofErr w:type="spellStart"/>
      <w:proofErr w:type="gramStart"/>
      <w:r>
        <w:t>уговором</w:t>
      </w:r>
      <w:proofErr w:type="spellEnd"/>
      <w:r>
        <w:t>  а</w:t>
      </w:r>
      <w:proofErr w:type="gramEnd"/>
      <w:r>
        <w:t xml:space="preserve"> </w:t>
      </w:r>
      <w:proofErr w:type="spellStart"/>
      <w:r>
        <w:t>неизвршене</w:t>
      </w:r>
      <w:proofErr w:type="spellEnd"/>
      <w:r>
        <w:t xml:space="preserve"> у </w:t>
      </w:r>
      <w:proofErr w:type="spellStart"/>
      <w:r>
        <w:t>току</w:t>
      </w:r>
      <w:proofErr w:type="spellEnd"/>
      <w:r>
        <w:t xml:space="preserve"> </w:t>
      </w:r>
      <w:proofErr w:type="spellStart"/>
      <w:r>
        <w:t>године</w:t>
      </w:r>
      <w:proofErr w:type="spellEnd"/>
      <w:r>
        <w:t xml:space="preserve">, </w:t>
      </w:r>
      <w:proofErr w:type="spellStart"/>
      <w:r>
        <w:t>преносе</w:t>
      </w:r>
      <w:proofErr w:type="spellEnd"/>
      <w:r>
        <w:t xml:space="preserve"> </w:t>
      </w:r>
      <w:proofErr w:type="spellStart"/>
      <w:r>
        <w:t>се</w:t>
      </w:r>
      <w:proofErr w:type="spellEnd"/>
      <w:r>
        <w:t xml:space="preserve"> и </w:t>
      </w:r>
      <w:proofErr w:type="spellStart"/>
      <w:r>
        <w:t>имају</w:t>
      </w:r>
      <w:proofErr w:type="spellEnd"/>
      <w:r>
        <w:t xml:space="preserve"> </w:t>
      </w:r>
      <w:proofErr w:type="spellStart"/>
      <w:r>
        <w:t>статус</w:t>
      </w:r>
      <w:proofErr w:type="spellEnd"/>
      <w:r>
        <w:t xml:space="preserve"> </w:t>
      </w:r>
      <w:proofErr w:type="spellStart"/>
      <w:r>
        <w:t>преузетих</w:t>
      </w:r>
      <w:proofErr w:type="spellEnd"/>
      <w:r>
        <w:t xml:space="preserve"> </w:t>
      </w:r>
      <w:proofErr w:type="spellStart"/>
      <w:r>
        <w:t>обавеза</w:t>
      </w:r>
      <w:proofErr w:type="spellEnd"/>
      <w:r>
        <w:t xml:space="preserve"> и у </w:t>
      </w:r>
      <w:proofErr w:type="spellStart"/>
      <w:r>
        <w:t>наредној</w:t>
      </w:r>
      <w:proofErr w:type="spellEnd"/>
      <w:r>
        <w:t xml:space="preserve"> </w:t>
      </w:r>
      <w:proofErr w:type="spellStart"/>
      <w:r>
        <w:t>буџетској</w:t>
      </w:r>
      <w:proofErr w:type="spellEnd"/>
      <w:r>
        <w:t xml:space="preserve"> </w:t>
      </w:r>
      <w:proofErr w:type="spellStart"/>
      <w:r>
        <w:t>години</w:t>
      </w:r>
      <w:proofErr w:type="spellEnd"/>
      <w:r>
        <w:t xml:space="preserve"> </w:t>
      </w:r>
      <w:proofErr w:type="spellStart"/>
      <w:r>
        <w:t>извршавају</w:t>
      </w:r>
      <w:proofErr w:type="spellEnd"/>
      <w:r>
        <w:t xml:space="preserve"> </w:t>
      </w:r>
      <w:proofErr w:type="spellStart"/>
      <w:r>
        <w:t>се</w:t>
      </w:r>
      <w:proofErr w:type="spellEnd"/>
      <w:r>
        <w:t xml:space="preserve"> </w:t>
      </w:r>
      <w:proofErr w:type="spellStart"/>
      <w:r>
        <w:t>на</w:t>
      </w:r>
      <w:proofErr w:type="spellEnd"/>
      <w:r>
        <w:t xml:space="preserve"> </w:t>
      </w:r>
      <w:proofErr w:type="spellStart"/>
      <w:r>
        <w:t>терет</w:t>
      </w:r>
      <w:proofErr w:type="spellEnd"/>
      <w:r>
        <w:t xml:space="preserve"> </w:t>
      </w:r>
      <w:proofErr w:type="spellStart"/>
      <w:r>
        <w:t>одобрених</w:t>
      </w:r>
      <w:proofErr w:type="spellEnd"/>
      <w:r>
        <w:t xml:space="preserve"> </w:t>
      </w:r>
      <w:proofErr w:type="spellStart"/>
      <w:r>
        <w:t>апропријација</w:t>
      </w:r>
      <w:proofErr w:type="spellEnd"/>
      <w:r>
        <w:t xml:space="preserve"> </w:t>
      </w:r>
      <w:proofErr w:type="spellStart"/>
      <w:r>
        <w:t>за</w:t>
      </w:r>
      <w:proofErr w:type="spellEnd"/>
      <w:r>
        <w:t xml:space="preserve"> </w:t>
      </w:r>
      <w:proofErr w:type="spellStart"/>
      <w:r>
        <w:t>ту</w:t>
      </w:r>
      <w:proofErr w:type="spellEnd"/>
      <w:r>
        <w:t xml:space="preserve"> </w:t>
      </w:r>
      <w:proofErr w:type="spellStart"/>
      <w:r>
        <w:t>буџетску</w:t>
      </w:r>
      <w:proofErr w:type="spellEnd"/>
      <w:r>
        <w:t xml:space="preserve"> </w:t>
      </w:r>
      <w:proofErr w:type="spellStart"/>
      <w:r>
        <w:t>годину</w:t>
      </w:r>
      <w:proofErr w:type="spellEnd"/>
      <w:r>
        <w:t>.</w:t>
      </w:r>
    </w:p>
    <w:p w14:paraId="69FA858E" w14:textId="77777777" w:rsidR="00BA6CC3" w:rsidRDefault="00BA6CC3" w:rsidP="00BA6CC3">
      <w:pPr>
        <w:jc w:val="center"/>
        <w:rPr>
          <w:b/>
          <w:lang w:val="sr-Cyrl-CS"/>
        </w:rPr>
      </w:pPr>
    </w:p>
    <w:p w14:paraId="268DED94" w14:textId="77777777" w:rsidR="001A2085" w:rsidRDefault="001A2085" w:rsidP="00BA6CC3">
      <w:pPr>
        <w:jc w:val="center"/>
        <w:rPr>
          <w:b/>
          <w:lang w:val="sr-Cyrl-CS"/>
        </w:rPr>
      </w:pPr>
    </w:p>
    <w:p w14:paraId="07A94A81" w14:textId="77777777" w:rsidR="001A2085" w:rsidRDefault="001A2085" w:rsidP="00BA6CC3">
      <w:pPr>
        <w:jc w:val="center"/>
        <w:rPr>
          <w:b/>
          <w:lang w:val="sr-Cyrl-CS"/>
        </w:rPr>
      </w:pPr>
    </w:p>
    <w:p w14:paraId="6E6E06C6" w14:textId="77777777" w:rsidR="001A2085" w:rsidRDefault="001A2085" w:rsidP="00BA6CC3">
      <w:pPr>
        <w:jc w:val="center"/>
        <w:rPr>
          <w:b/>
          <w:lang w:val="sr-Cyrl-CS"/>
        </w:rPr>
      </w:pPr>
    </w:p>
    <w:p w14:paraId="33E04AA8" w14:textId="77777777" w:rsidR="001A2085" w:rsidRDefault="001A2085" w:rsidP="00BA6CC3">
      <w:pPr>
        <w:jc w:val="center"/>
        <w:rPr>
          <w:b/>
          <w:lang w:val="sr-Cyrl-CS"/>
        </w:rPr>
      </w:pPr>
    </w:p>
    <w:p w14:paraId="23B5AF29" w14:textId="77777777" w:rsidR="001A2085" w:rsidRDefault="001A2085" w:rsidP="00BA6CC3">
      <w:pPr>
        <w:jc w:val="center"/>
        <w:rPr>
          <w:b/>
          <w:lang w:val="sr-Cyrl-CS"/>
        </w:rPr>
      </w:pPr>
    </w:p>
    <w:p w14:paraId="7DD39F87" w14:textId="77777777" w:rsidR="001A2085" w:rsidRDefault="001A2085" w:rsidP="00BA6CC3">
      <w:pPr>
        <w:jc w:val="center"/>
        <w:rPr>
          <w:b/>
          <w:lang w:val="sr-Cyrl-CS"/>
        </w:rPr>
      </w:pPr>
    </w:p>
    <w:p w14:paraId="4AE27845" w14:textId="77777777" w:rsidR="00BA6CC3" w:rsidRPr="00A1254B" w:rsidRDefault="00BA6CC3" w:rsidP="00BA6CC3">
      <w:pPr>
        <w:jc w:val="center"/>
        <w:rPr>
          <w:b/>
          <w:lang w:val="sr-Cyrl-CS"/>
        </w:rPr>
      </w:pPr>
      <w:r w:rsidRPr="00A1254B">
        <w:rPr>
          <w:b/>
          <w:lang w:val="sr-Cyrl-CS"/>
        </w:rPr>
        <w:lastRenderedPageBreak/>
        <w:t>Члан 4.</w:t>
      </w:r>
    </w:p>
    <w:p w14:paraId="6D2CC72E" w14:textId="77777777" w:rsidR="00BA6CC3" w:rsidRDefault="00BA6CC3" w:rsidP="00BA6CC3">
      <w:pPr>
        <w:ind w:firstLine="720"/>
        <w:jc w:val="both"/>
        <w:rPr>
          <w:lang w:val="sr-Cyrl-CS"/>
        </w:rPr>
      </w:pPr>
      <w:r w:rsidRPr="00A1254B">
        <w:rPr>
          <w:lang w:val="sr-Cyrl-CS"/>
        </w:rPr>
        <w:t>Наручилац се обавезује да Понуђачу</w:t>
      </w:r>
      <w:r>
        <w:rPr>
          <w:lang w:val="sr-Cyrl-CS"/>
        </w:rPr>
        <w:t xml:space="preserve"> </w:t>
      </w:r>
      <w:r w:rsidRPr="00A1254B">
        <w:rPr>
          <w:lang w:val="sr-Cyrl-CS"/>
        </w:rPr>
        <w:t>исплати износ цене за извршене услуге са ПДВ-ом, у року од 45 дана</w:t>
      </w:r>
      <w:r>
        <w:rPr>
          <w:lang w:val="sr-Cyrl-CS"/>
        </w:rPr>
        <w:t xml:space="preserve"> </w:t>
      </w:r>
      <w:r w:rsidRPr="00A1254B">
        <w:rPr>
          <w:lang w:val="sr-Cyrl-CS"/>
        </w:rPr>
        <w:t>од пријема уредно испостављене фактуре,</w:t>
      </w:r>
      <w:r>
        <w:rPr>
          <w:lang w:val="sr-Cyrl-CS"/>
        </w:rPr>
        <w:t xml:space="preserve"> </w:t>
      </w:r>
      <w:r w:rsidRPr="00A1254B">
        <w:rPr>
          <w:lang w:val="sr-Cyrl-CS"/>
        </w:rPr>
        <w:t>на рачун Понуђача број: __________________ код ________________ банке.</w:t>
      </w:r>
      <w:r>
        <w:rPr>
          <w:u w:val="single"/>
          <w:lang w:val="sr-Cyrl-CS"/>
        </w:rPr>
        <w:t xml:space="preserve"> (попуњава Давалац у</w:t>
      </w:r>
      <w:r w:rsidRPr="00A1254B">
        <w:rPr>
          <w:u w:val="single"/>
          <w:lang w:val="sr-Cyrl-CS"/>
        </w:rPr>
        <w:t>слуга)</w:t>
      </w:r>
    </w:p>
    <w:p w14:paraId="69E220ED" w14:textId="77777777" w:rsidR="00BA6CC3" w:rsidRDefault="00BA6CC3" w:rsidP="00BA6CC3">
      <w:pPr>
        <w:jc w:val="both"/>
        <w:rPr>
          <w:b/>
          <w:lang w:val="sr-Cyrl-CS"/>
        </w:rPr>
      </w:pPr>
      <w:r w:rsidRPr="00A1254B">
        <w:rPr>
          <w:lang w:val="sr-Cyrl-CS"/>
        </w:rPr>
        <w:t>Понуђач се обавезује да на сваком рачуну унесе број под којим је Уговор заведен код Наручиоца (заводни број Центра).</w:t>
      </w:r>
    </w:p>
    <w:p w14:paraId="23160F9F" w14:textId="77777777" w:rsidR="00BA6CC3" w:rsidRDefault="00BA6CC3" w:rsidP="00BA6CC3">
      <w:pPr>
        <w:jc w:val="center"/>
        <w:rPr>
          <w:b/>
          <w:lang w:val="sr-Cyrl-CS"/>
        </w:rPr>
      </w:pPr>
    </w:p>
    <w:p w14:paraId="4B28A124" w14:textId="77777777" w:rsidR="00BA6CC3" w:rsidRDefault="00BA6CC3" w:rsidP="009D15D3">
      <w:pPr>
        <w:rPr>
          <w:b/>
          <w:lang w:val="sr-Cyrl-CS"/>
        </w:rPr>
      </w:pPr>
    </w:p>
    <w:p w14:paraId="70BABAB7" w14:textId="77777777" w:rsidR="00BA6CC3" w:rsidRPr="00A1254B" w:rsidRDefault="00BA6CC3" w:rsidP="00BA6CC3">
      <w:pPr>
        <w:jc w:val="center"/>
        <w:rPr>
          <w:b/>
          <w:lang w:val="sr-Cyrl-CS"/>
        </w:rPr>
      </w:pPr>
      <w:r w:rsidRPr="00A1254B">
        <w:rPr>
          <w:b/>
          <w:lang w:val="sr-Cyrl-CS"/>
        </w:rPr>
        <w:t>Члан 5.</w:t>
      </w:r>
    </w:p>
    <w:p w14:paraId="4699FA1D" w14:textId="77777777" w:rsidR="00BA6CC3" w:rsidRPr="009F43C2" w:rsidRDefault="00BA6CC3" w:rsidP="00BA6CC3">
      <w:pPr>
        <w:snapToGrid w:val="0"/>
        <w:ind w:firstLine="720"/>
        <w:jc w:val="both"/>
        <w:rPr>
          <w:rFonts w:eastAsia="TimesNewRomanPSMT"/>
          <w:bCs/>
          <w:lang w:val="ru-RU"/>
        </w:rPr>
      </w:pPr>
      <w:r w:rsidRPr="00A1254B">
        <w:rPr>
          <w:lang w:val="sr-Cyrl-CS"/>
        </w:rPr>
        <w:t>Понуђач се обавезује</w:t>
      </w:r>
      <w:r>
        <w:rPr>
          <w:lang w:val="sr-Cyrl-CS"/>
        </w:rPr>
        <w:t xml:space="preserve"> да</w:t>
      </w:r>
      <w:r w:rsidRPr="00A1254B">
        <w:rPr>
          <w:lang w:val="sr-Cyrl-CS"/>
        </w:rPr>
        <w:t xml:space="preserve"> за обављање послова предвиђених чланом 2. овог Уговора</w:t>
      </w:r>
      <w:r>
        <w:rPr>
          <w:rStyle w:val="Emphasis"/>
          <w:color w:val="000000"/>
          <w:lang w:val="sr-Cyrl-CS"/>
        </w:rPr>
        <w:t xml:space="preserve"> </w:t>
      </w:r>
      <w:r w:rsidRPr="00BA6CC3">
        <w:rPr>
          <w:rStyle w:val="Emphasis"/>
          <w:i w:val="0"/>
          <w:color w:val="000000"/>
          <w:lang w:val="sr-Cyrl-CS"/>
        </w:rPr>
        <w:t>предузме све радње које су неопходне за стварање услова за реализацију, као и да изврши предметну услугу у року од ____________часа (највише 24 часа од дана пријема захтева</w:t>
      </w:r>
      <w:r>
        <w:rPr>
          <w:rStyle w:val="Emphasis"/>
          <w:color w:val="000000"/>
          <w:lang w:val="sr-Cyrl-CS"/>
        </w:rPr>
        <w:t xml:space="preserve">). </w:t>
      </w:r>
      <w:r>
        <w:rPr>
          <w:u w:val="single"/>
          <w:lang w:val="sr-Cyrl-CS"/>
        </w:rPr>
        <w:t>(попуњава Давалац у</w:t>
      </w:r>
      <w:r w:rsidRPr="00A1254B">
        <w:rPr>
          <w:u w:val="single"/>
          <w:lang w:val="sr-Cyrl-CS"/>
        </w:rPr>
        <w:t>слуга)</w:t>
      </w:r>
      <w:r>
        <w:rPr>
          <w:u w:val="single"/>
          <w:lang w:val="sr-Cyrl-CS"/>
        </w:rPr>
        <w:t>.</w:t>
      </w:r>
    </w:p>
    <w:p w14:paraId="1C1CF94A" w14:textId="77777777" w:rsidR="00BA6CC3" w:rsidRDefault="00BA6CC3" w:rsidP="00BA6CC3">
      <w:pPr>
        <w:jc w:val="center"/>
        <w:rPr>
          <w:b/>
          <w:lang w:val="sr-Cyrl-CS"/>
        </w:rPr>
      </w:pPr>
    </w:p>
    <w:p w14:paraId="1E943BB0" w14:textId="77777777" w:rsidR="00BA6CC3" w:rsidRPr="00A1254B" w:rsidRDefault="00BA6CC3" w:rsidP="00BA6CC3">
      <w:pPr>
        <w:jc w:val="center"/>
        <w:rPr>
          <w:b/>
          <w:lang w:val="sr-Cyrl-CS"/>
        </w:rPr>
      </w:pPr>
      <w:r w:rsidRPr="00A1254B">
        <w:rPr>
          <w:b/>
          <w:lang w:val="sr-Cyrl-CS"/>
        </w:rPr>
        <w:t>Члан 6.</w:t>
      </w:r>
    </w:p>
    <w:p w14:paraId="37C2A46E" w14:textId="77777777" w:rsidR="00BA6CC3" w:rsidRPr="00A1254B" w:rsidRDefault="00BA6CC3" w:rsidP="00BA6CC3">
      <w:pPr>
        <w:ind w:firstLine="720"/>
        <w:jc w:val="both"/>
        <w:rPr>
          <w:lang w:val="sr-Cyrl-CS"/>
        </w:rPr>
      </w:pPr>
      <w:r w:rsidRPr="00A1254B">
        <w:rPr>
          <w:lang w:val="sr-Cyrl-CS"/>
        </w:rPr>
        <w:t xml:space="preserve">Наручилац се обавезује: </w:t>
      </w:r>
    </w:p>
    <w:p w14:paraId="412AF377" w14:textId="77777777" w:rsidR="00BA6CC3" w:rsidRPr="00A1254B" w:rsidRDefault="00BA6CC3" w:rsidP="00BA6CC3">
      <w:pPr>
        <w:jc w:val="both"/>
        <w:rPr>
          <w:lang w:val="sr-Cyrl-CS"/>
        </w:rPr>
      </w:pPr>
      <w:r>
        <w:rPr>
          <w:lang w:val="sr-Cyrl-CS"/>
        </w:rPr>
        <w:t>-</w:t>
      </w:r>
      <w:r>
        <w:rPr>
          <w:lang w:val="sr-Cyrl-CS"/>
        </w:rPr>
        <w:tab/>
      </w:r>
      <w:r w:rsidRPr="00A1254B">
        <w:rPr>
          <w:lang w:val="sr-Cyrl-CS"/>
        </w:rPr>
        <w:t xml:space="preserve">да обезбеди услове у </w:t>
      </w:r>
      <w:r>
        <w:rPr>
          <w:lang w:val="sr-Cyrl-CS"/>
        </w:rPr>
        <w:t>објектима</w:t>
      </w:r>
      <w:r w:rsidRPr="00A1254B">
        <w:rPr>
          <w:lang w:val="sr-Cyrl-CS"/>
        </w:rPr>
        <w:t xml:space="preserve"> Центра за зашти</w:t>
      </w:r>
      <w:r>
        <w:rPr>
          <w:lang w:val="sr-Cyrl-CS"/>
        </w:rPr>
        <w:t>ту одојчади, деце и омладине,</w:t>
      </w:r>
      <w:r w:rsidRPr="00A1254B">
        <w:rPr>
          <w:b/>
          <w:lang w:val="sr-Cyrl-CS"/>
        </w:rPr>
        <w:tab/>
      </w:r>
      <w:r w:rsidRPr="00A1254B">
        <w:rPr>
          <w:lang w:val="sr-Cyrl-CS"/>
        </w:rPr>
        <w:t>како би омогућио извршиоцу да обавља уговорене услуге;</w:t>
      </w:r>
    </w:p>
    <w:p w14:paraId="27CAFE77" w14:textId="77777777" w:rsidR="00BA6CC3" w:rsidRPr="00A1254B" w:rsidRDefault="00BA6CC3" w:rsidP="00BA6CC3">
      <w:pPr>
        <w:numPr>
          <w:ilvl w:val="0"/>
          <w:numId w:val="3"/>
        </w:numPr>
        <w:tabs>
          <w:tab w:val="clear" w:pos="630"/>
          <w:tab w:val="num" w:pos="0"/>
        </w:tabs>
        <w:ind w:left="0" w:firstLine="0"/>
        <w:jc w:val="both"/>
        <w:rPr>
          <w:lang w:val="sr-Cyrl-CS"/>
        </w:rPr>
      </w:pPr>
      <w:r w:rsidRPr="00A1254B">
        <w:rPr>
          <w:lang w:val="sr-Cyrl-CS"/>
        </w:rPr>
        <w:t>да одреди одговорно лице које ће бити задужено за контакте са Понуђачем (Даваоцем услуга), оверу рачуна, радних сати и др;</w:t>
      </w:r>
    </w:p>
    <w:p w14:paraId="3190D3BA" w14:textId="77777777" w:rsidR="00BA6CC3" w:rsidRDefault="00BA6CC3" w:rsidP="00BA6CC3">
      <w:pPr>
        <w:numPr>
          <w:ilvl w:val="0"/>
          <w:numId w:val="3"/>
        </w:numPr>
        <w:tabs>
          <w:tab w:val="clear" w:pos="630"/>
          <w:tab w:val="num" w:pos="0"/>
        </w:tabs>
        <w:ind w:left="0" w:firstLine="0"/>
        <w:jc w:val="both"/>
        <w:rPr>
          <w:lang w:val="sr-Cyrl-CS"/>
        </w:rPr>
      </w:pPr>
      <w:r w:rsidRPr="00A1254B">
        <w:rPr>
          <w:lang w:val="sr-Cyrl-CS"/>
        </w:rPr>
        <w:t>да упозори Понуђача (Даваоца услуга) на ч</w:t>
      </w:r>
      <w:r>
        <w:rPr>
          <w:lang w:val="sr-Cyrl-CS"/>
        </w:rPr>
        <w:t>ињенице које су посебно важне са</w:t>
      </w:r>
      <w:r w:rsidRPr="00A1254B">
        <w:rPr>
          <w:lang w:val="sr-Cyrl-CS"/>
        </w:rPr>
        <w:t xml:space="preserve"> аспекта безбедности.</w:t>
      </w:r>
    </w:p>
    <w:p w14:paraId="1C175EC3" w14:textId="77777777" w:rsidR="00BA6CC3" w:rsidRPr="00A1254B" w:rsidRDefault="00BA6CC3" w:rsidP="00BA6CC3">
      <w:pPr>
        <w:jc w:val="both"/>
        <w:rPr>
          <w:lang w:val="sr-Cyrl-CS"/>
        </w:rPr>
      </w:pPr>
    </w:p>
    <w:p w14:paraId="479B30A9" w14:textId="77777777" w:rsidR="00BA6CC3" w:rsidRPr="00A1254B" w:rsidRDefault="00BA6CC3" w:rsidP="00BA6CC3">
      <w:pPr>
        <w:jc w:val="center"/>
        <w:rPr>
          <w:b/>
          <w:lang w:val="sr-Cyrl-CS"/>
        </w:rPr>
      </w:pPr>
      <w:r w:rsidRPr="00A1254B">
        <w:rPr>
          <w:b/>
          <w:lang w:val="sr-Cyrl-CS"/>
        </w:rPr>
        <w:t>Члан 7.</w:t>
      </w:r>
    </w:p>
    <w:p w14:paraId="27A6AAB9" w14:textId="77777777" w:rsidR="00BA6CC3" w:rsidRDefault="00BA6CC3" w:rsidP="00BA6CC3">
      <w:pPr>
        <w:ind w:firstLine="720"/>
        <w:jc w:val="both"/>
        <w:rPr>
          <w:lang w:val="sr-Cyrl-CS"/>
        </w:rPr>
      </w:pPr>
      <w:r w:rsidRPr="00A1254B">
        <w:rPr>
          <w:lang w:val="sr-Cyrl-CS"/>
        </w:rPr>
        <w:t>Понуђач се обавезује да услугу из овог Уговора</w:t>
      </w:r>
      <w:r>
        <w:rPr>
          <w:lang w:val="sr-Cyrl-CS"/>
        </w:rPr>
        <w:t xml:space="preserve"> врши у свему под условима</w:t>
      </w:r>
      <w:r w:rsidRPr="00A1254B">
        <w:rPr>
          <w:lang w:val="sr-Cyrl-CS"/>
        </w:rPr>
        <w:t xml:space="preserve"> набавке и прихваћене понуде.</w:t>
      </w:r>
    </w:p>
    <w:p w14:paraId="3FF04131" w14:textId="77777777" w:rsidR="00BA6CC3" w:rsidRDefault="00BA6CC3" w:rsidP="00BA6CC3">
      <w:pPr>
        <w:ind w:firstLine="720"/>
        <w:jc w:val="both"/>
        <w:rPr>
          <w:lang w:val="sr-Cyrl-CS"/>
        </w:rPr>
      </w:pPr>
      <w:r w:rsidRPr="00A1254B">
        <w:rPr>
          <w:lang w:val="sr-Cyrl-CS"/>
        </w:rPr>
        <w:t>Ако услуга коју је Понуђач пружио Наручиоцу буде неадекватна односно не одговара неком од елемената садржаном у документацији набавке и прихваћеној понуди, Понуђач одговара по законским одредбама о одговорности за неиспуњење обавезе.</w:t>
      </w:r>
    </w:p>
    <w:p w14:paraId="7F01C14D" w14:textId="77777777" w:rsidR="00BA6CC3" w:rsidRPr="00A1254B" w:rsidRDefault="00BA6CC3" w:rsidP="00BA6CC3">
      <w:pPr>
        <w:jc w:val="both"/>
        <w:rPr>
          <w:lang w:val="sr-Cyrl-CS"/>
        </w:rPr>
      </w:pPr>
    </w:p>
    <w:p w14:paraId="01619246" w14:textId="77777777" w:rsidR="00BA6CC3" w:rsidRPr="00A1254B" w:rsidRDefault="00BA6CC3" w:rsidP="00BA6CC3">
      <w:pPr>
        <w:jc w:val="center"/>
        <w:rPr>
          <w:b/>
          <w:lang w:val="sr-Cyrl-CS"/>
        </w:rPr>
      </w:pPr>
      <w:r w:rsidRPr="00A1254B">
        <w:rPr>
          <w:b/>
          <w:lang w:val="sr-Cyrl-CS"/>
        </w:rPr>
        <w:t>Члан 8.</w:t>
      </w:r>
    </w:p>
    <w:p w14:paraId="17353F1B" w14:textId="77777777" w:rsidR="00BA6CC3" w:rsidRDefault="00BA6CC3" w:rsidP="00BA6CC3">
      <w:pPr>
        <w:ind w:firstLine="720"/>
        <w:jc w:val="both"/>
        <w:rPr>
          <w:lang w:val="sr-Cyrl-CS"/>
        </w:rPr>
      </w:pPr>
      <w:r w:rsidRPr="00A1254B">
        <w:rPr>
          <w:lang w:val="sr-Cyrl-CS"/>
        </w:rPr>
        <w:t>У случајевима одустанка од уговора од стране Понуђача, започињања извршења услуге уз прекорачење рока за извршење услуге,  Наручилац може раскинути овај уговор уз наплату уговорене казне у висини од 10% укупно уговорене вредности овог уговора.</w:t>
      </w:r>
    </w:p>
    <w:p w14:paraId="70C2A0B6" w14:textId="77777777" w:rsidR="00BA6CC3" w:rsidRPr="00A1254B" w:rsidRDefault="00BA6CC3" w:rsidP="00BA6CC3">
      <w:pPr>
        <w:ind w:left="708"/>
        <w:jc w:val="both"/>
        <w:rPr>
          <w:lang w:val="sr-Cyrl-CS"/>
        </w:rPr>
      </w:pPr>
    </w:p>
    <w:p w14:paraId="759C4A68" w14:textId="77777777" w:rsidR="00BA6CC3" w:rsidRPr="00A1254B" w:rsidRDefault="00BA6CC3" w:rsidP="00BA6CC3">
      <w:pPr>
        <w:jc w:val="center"/>
        <w:rPr>
          <w:b/>
          <w:lang w:val="sr-Cyrl-CS"/>
        </w:rPr>
      </w:pPr>
      <w:r w:rsidRPr="00A1254B">
        <w:rPr>
          <w:b/>
          <w:lang w:val="sr-Cyrl-CS"/>
        </w:rPr>
        <w:t>Члан</w:t>
      </w:r>
      <w:r>
        <w:rPr>
          <w:b/>
          <w:lang w:val="sr-Cyrl-CS"/>
        </w:rPr>
        <w:t xml:space="preserve"> </w:t>
      </w:r>
      <w:r w:rsidRPr="00A1254B">
        <w:rPr>
          <w:b/>
          <w:lang w:val="sr-Cyrl-CS"/>
        </w:rPr>
        <w:t>9.</w:t>
      </w:r>
    </w:p>
    <w:p w14:paraId="07DF69C0" w14:textId="77777777" w:rsidR="00BA6CC3" w:rsidRDefault="00BA6CC3" w:rsidP="00BA6CC3">
      <w:pPr>
        <w:ind w:firstLine="720"/>
        <w:jc w:val="both"/>
        <w:rPr>
          <w:lang w:val="sr-Cyrl-CS"/>
        </w:rPr>
      </w:pPr>
      <w:r w:rsidRPr="00A1254B">
        <w:rPr>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14:paraId="20E8A8DE" w14:textId="77777777" w:rsidR="00BA6CC3" w:rsidRDefault="00BA6CC3" w:rsidP="00BA6CC3">
      <w:pPr>
        <w:ind w:firstLine="720"/>
        <w:jc w:val="both"/>
        <w:rPr>
          <w:lang w:val="sr-Cyrl-CS"/>
        </w:rPr>
      </w:pPr>
      <w:r w:rsidRPr="00A1254B">
        <w:rPr>
          <w:lang w:val="sr-Cyrl-CS"/>
        </w:rPr>
        <w:t xml:space="preserve">Уговорне стране се обавезују да неће, без потписаног пристанка друге стране, открити трећој страни било коју поверљиву информацију или податке који се односе на пословање уговорних страна, а који су у вези са овим уговором. </w:t>
      </w:r>
    </w:p>
    <w:p w14:paraId="18A31661" w14:textId="77777777" w:rsidR="00BA6CC3" w:rsidRDefault="00BA6CC3" w:rsidP="00BA6CC3">
      <w:pPr>
        <w:ind w:firstLine="720"/>
        <w:jc w:val="both"/>
        <w:rPr>
          <w:b/>
          <w:lang w:val="sr-Cyrl-CS"/>
        </w:rPr>
      </w:pPr>
      <w:r w:rsidRPr="00A1254B">
        <w:rPr>
          <w:lang w:val="sr-Cyrl-CS"/>
        </w:rPr>
        <w:t>Обавеза поверљивости остаће на снази у периоду од 3 (три) године од дана извршења уговора.</w:t>
      </w:r>
    </w:p>
    <w:p w14:paraId="439E56E3" w14:textId="77777777" w:rsidR="00BA6CC3" w:rsidRDefault="00BA6CC3" w:rsidP="00BA6CC3">
      <w:pPr>
        <w:jc w:val="center"/>
      </w:pPr>
      <w:r w:rsidRPr="00A1254B">
        <w:rPr>
          <w:b/>
          <w:lang w:val="sr-Cyrl-CS"/>
        </w:rPr>
        <w:t>Члан 10.</w:t>
      </w:r>
    </w:p>
    <w:p w14:paraId="2C781F87" w14:textId="77777777" w:rsidR="00BA6CC3" w:rsidRDefault="00BA6CC3" w:rsidP="00BA6CC3">
      <w:pPr>
        <w:ind w:firstLine="720"/>
        <w:jc w:val="both"/>
        <w:rPr>
          <w:lang w:val="sr-Cyrl-CS"/>
        </w:rPr>
      </w:pPr>
      <w:r w:rsidRPr="00A1254B">
        <w:rPr>
          <w:lang w:val="sr-Cyrl-CS"/>
        </w:rPr>
        <w:t>Уколико после закључења Уговора наступе околности више силе које доведу до</w:t>
      </w:r>
      <w:r>
        <w:rPr>
          <w:lang w:val="sr-Cyrl-CS"/>
        </w:rPr>
        <w:t xml:space="preserve"> </w:t>
      </w:r>
      <w:r w:rsidRPr="00A1254B">
        <w:rPr>
          <w:lang w:val="sr-Cyrl-CS"/>
        </w:rPr>
        <w:t>ометања или онемогућавања извршења уговорних обавеза, рокови извршења обавеза уговорних страна ће се продужити за време трајања више силе.</w:t>
      </w:r>
    </w:p>
    <w:p w14:paraId="26E747A5" w14:textId="77777777" w:rsidR="009D15D3" w:rsidRDefault="009D15D3" w:rsidP="00BA6CC3">
      <w:pPr>
        <w:ind w:firstLine="720"/>
        <w:jc w:val="both"/>
        <w:rPr>
          <w:lang w:val="sr-Cyrl-CS"/>
        </w:rPr>
      </w:pPr>
    </w:p>
    <w:p w14:paraId="4CD650A9" w14:textId="77777777" w:rsidR="009D15D3" w:rsidRDefault="009D15D3" w:rsidP="00BA6CC3">
      <w:pPr>
        <w:ind w:firstLine="720"/>
        <w:jc w:val="both"/>
        <w:rPr>
          <w:lang w:val="sr-Cyrl-CS"/>
        </w:rPr>
      </w:pPr>
    </w:p>
    <w:p w14:paraId="175E4873" w14:textId="77777777" w:rsidR="00BA6CC3" w:rsidRDefault="00BA6CC3" w:rsidP="00BA6CC3">
      <w:pPr>
        <w:ind w:firstLine="720"/>
        <w:jc w:val="both"/>
        <w:rPr>
          <w:lang w:val="sr-Cyrl-CS"/>
        </w:rPr>
      </w:pPr>
      <w:r w:rsidRPr="00A1254B">
        <w:rPr>
          <w:lang w:val="sr-Cyrl-CS"/>
        </w:rPr>
        <w:lastRenderedPageBreak/>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погођених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170E256B" w14:textId="77777777" w:rsidR="00BA6CC3" w:rsidRPr="00A1254B" w:rsidRDefault="00BA6CC3" w:rsidP="00BA6CC3">
      <w:pPr>
        <w:ind w:firstLine="720"/>
        <w:jc w:val="both"/>
        <w:rPr>
          <w:lang w:val="sr-Cyrl-CS"/>
        </w:rPr>
      </w:pPr>
      <w:r w:rsidRPr="00A1254B">
        <w:rPr>
          <w:lang w:val="sr-Cyrl-CS"/>
        </w:rPr>
        <w:t>Уговорна страна погођена вишом силом, одмах ће у писаној форми обавестити другу страну о настанку непредвиђених околоности и доставити одговарајуће доказе.</w:t>
      </w:r>
    </w:p>
    <w:p w14:paraId="14BE31D8" w14:textId="77777777" w:rsidR="00BA6CC3" w:rsidRPr="00A1254B" w:rsidRDefault="00BA6CC3" w:rsidP="00BA6CC3">
      <w:pPr>
        <w:ind w:left="708" w:firstLine="708"/>
        <w:jc w:val="both"/>
        <w:rPr>
          <w:lang w:val="sr-Cyrl-CS"/>
        </w:rPr>
      </w:pPr>
    </w:p>
    <w:p w14:paraId="7188AE31" w14:textId="77777777" w:rsidR="00BA6CC3" w:rsidRDefault="00BA6CC3" w:rsidP="00BA6CC3">
      <w:pPr>
        <w:ind w:firstLine="12"/>
        <w:jc w:val="center"/>
        <w:rPr>
          <w:b/>
          <w:lang w:val="sr-Cyrl-CS"/>
        </w:rPr>
      </w:pPr>
    </w:p>
    <w:p w14:paraId="238F7282" w14:textId="77777777" w:rsidR="00BA6CC3" w:rsidRPr="00A1254B" w:rsidRDefault="00BA6CC3" w:rsidP="00BA6CC3">
      <w:pPr>
        <w:ind w:firstLine="12"/>
        <w:jc w:val="center"/>
        <w:rPr>
          <w:b/>
          <w:lang w:val="sr-Cyrl-CS"/>
        </w:rPr>
      </w:pPr>
      <w:r w:rsidRPr="00A1254B">
        <w:rPr>
          <w:b/>
          <w:lang w:val="sr-Cyrl-CS"/>
        </w:rPr>
        <w:t>Члан 1</w:t>
      </w:r>
      <w:r>
        <w:rPr>
          <w:b/>
          <w:lang w:val="sr-Cyrl-CS"/>
        </w:rPr>
        <w:t>1</w:t>
      </w:r>
      <w:r w:rsidRPr="00A1254B">
        <w:rPr>
          <w:b/>
          <w:lang w:val="sr-Cyrl-CS"/>
        </w:rPr>
        <w:t>.</w:t>
      </w:r>
    </w:p>
    <w:p w14:paraId="51289D7F" w14:textId="77777777" w:rsidR="00BA6CC3" w:rsidRDefault="00BA6CC3" w:rsidP="00BA6CC3">
      <w:pPr>
        <w:ind w:firstLine="720"/>
        <w:jc w:val="both"/>
        <w:rPr>
          <w:lang w:val="sr-Cyrl-CS"/>
        </w:rPr>
      </w:pPr>
      <w:r w:rsidRPr="00A1254B">
        <w:rPr>
          <w:lang w:val="sr-Cyrl-CS"/>
        </w:rPr>
        <w:t>Свака од уговорних страна има право на раскид у</w:t>
      </w:r>
      <w:r>
        <w:rPr>
          <w:lang w:val="sr-Cyrl-CS"/>
        </w:rPr>
        <w:t>говора</w:t>
      </w:r>
      <w:r w:rsidRPr="00A1254B">
        <w:rPr>
          <w:lang w:val="sr-Cyrl-CS"/>
        </w:rPr>
        <w:t>.</w:t>
      </w:r>
    </w:p>
    <w:p w14:paraId="1E2EFACA" w14:textId="77777777" w:rsidR="00BA6CC3" w:rsidRDefault="00BA6CC3" w:rsidP="00BA6CC3">
      <w:pPr>
        <w:ind w:firstLine="720"/>
        <w:jc w:val="both"/>
        <w:rPr>
          <w:lang w:val="sr-Cyrl-CS"/>
        </w:rPr>
      </w:pPr>
      <w:r w:rsidRPr="00A1254B">
        <w:rPr>
          <w:lang w:val="sr-Cyrl-CS"/>
        </w:rPr>
        <w:t>Моментом пријема обавештења о раскиду овог уговора наступа доспелост уговорних обавеза по питању уговорне казне, као и друге последице у складу са законом.</w:t>
      </w:r>
    </w:p>
    <w:p w14:paraId="0B57CF35" w14:textId="77777777" w:rsidR="00BA6CC3" w:rsidRDefault="00BA6CC3" w:rsidP="00BA6CC3">
      <w:pPr>
        <w:ind w:firstLine="720"/>
        <w:jc w:val="both"/>
        <w:rPr>
          <w:lang w:val="sr-Cyrl-CS"/>
        </w:rPr>
      </w:pPr>
      <w:r w:rsidRPr="00A1254B">
        <w:rPr>
          <w:lang w:val="sr-Cyrl-CS"/>
        </w:rPr>
        <w:t>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писаног обавештења.</w:t>
      </w:r>
    </w:p>
    <w:p w14:paraId="42B4E418" w14:textId="77777777" w:rsidR="00BA6CC3" w:rsidRDefault="00BA6CC3" w:rsidP="00BA6CC3">
      <w:pPr>
        <w:jc w:val="both"/>
        <w:rPr>
          <w:lang w:val="sr-Cyrl-CS"/>
        </w:rPr>
      </w:pPr>
    </w:p>
    <w:p w14:paraId="309F3D45" w14:textId="77777777" w:rsidR="00BA6CC3" w:rsidRPr="00A1254B" w:rsidRDefault="00BA6CC3" w:rsidP="00BA6CC3">
      <w:pPr>
        <w:jc w:val="center"/>
        <w:rPr>
          <w:b/>
          <w:lang w:val="sr-Cyrl-CS"/>
        </w:rPr>
      </w:pPr>
      <w:r w:rsidRPr="00A1254B">
        <w:rPr>
          <w:b/>
          <w:lang w:val="sr-Cyrl-CS"/>
        </w:rPr>
        <w:t>Члан 1</w:t>
      </w:r>
      <w:r>
        <w:rPr>
          <w:b/>
          <w:lang w:val="sr-Cyrl-CS"/>
        </w:rPr>
        <w:t>2</w:t>
      </w:r>
      <w:r w:rsidRPr="00A1254B">
        <w:rPr>
          <w:b/>
          <w:lang w:val="sr-Cyrl-CS"/>
        </w:rPr>
        <w:t>.</w:t>
      </w:r>
    </w:p>
    <w:p w14:paraId="67FE3DA8" w14:textId="77777777" w:rsidR="00BA6CC3" w:rsidRDefault="00BA6CC3" w:rsidP="00BA6CC3">
      <w:pPr>
        <w:ind w:firstLine="720"/>
        <w:jc w:val="both"/>
        <w:rPr>
          <w:lang w:val="sr-Cyrl-CS"/>
        </w:rPr>
      </w:pPr>
      <w:r w:rsidRPr="00A1254B">
        <w:rPr>
          <w:lang w:val="sr-Cyrl-CS"/>
        </w:rPr>
        <w:t xml:space="preserve">За све што није предвиђено овим уговором важе одредбе Закона о облигационим односима. </w:t>
      </w:r>
    </w:p>
    <w:p w14:paraId="1F903BB6" w14:textId="77777777" w:rsidR="00BA6CC3" w:rsidRPr="00A1254B" w:rsidRDefault="00BA6CC3" w:rsidP="00BB4C8C">
      <w:pPr>
        <w:ind w:firstLine="720"/>
        <w:jc w:val="both"/>
        <w:rPr>
          <w:lang w:val="sr-Cyrl-CS"/>
        </w:rPr>
      </w:pPr>
      <w:r w:rsidRPr="00A1254B">
        <w:rPr>
          <w:lang w:val="sr-Cyrl-CS"/>
        </w:rPr>
        <w:t>У случају спора уговара се надлежност суда у Београду.</w:t>
      </w:r>
    </w:p>
    <w:p w14:paraId="7B4F7B3F" w14:textId="77777777" w:rsidR="00BA6CC3" w:rsidRPr="00A1254B" w:rsidRDefault="00BB4C8C" w:rsidP="00BA6CC3">
      <w:pPr>
        <w:ind w:left="708" w:firstLine="708"/>
        <w:jc w:val="both"/>
        <w:rPr>
          <w:lang w:val="sr-Cyrl-CS"/>
        </w:rPr>
      </w:pPr>
      <w:r>
        <w:rPr>
          <w:lang w:val="sr-Cyrl-CS"/>
        </w:rPr>
        <w:tab/>
      </w:r>
    </w:p>
    <w:p w14:paraId="333820B1" w14:textId="77777777" w:rsidR="00BA6CC3" w:rsidRPr="002D6097" w:rsidRDefault="00BA6CC3" w:rsidP="00BA6CC3">
      <w:pPr>
        <w:jc w:val="center"/>
        <w:rPr>
          <w:b/>
          <w:lang w:val="sr-Cyrl-CS"/>
        </w:rPr>
      </w:pPr>
      <w:r w:rsidRPr="00A1254B">
        <w:rPr>
          <w:b/>
          <w:lang w:val="sr-Cyrl-CS"/>
        </w:rPr>
        <w:t>Члан 1</w:t>
      </w:r>
      <w:r>
        <w:rPr>
          <w:b/>
          <w:lang w:val="sr-Cyrl-CS"/>
        </w:rPr>
        <w:t>3</w:t>
      </w:r>
      <w:r w:rsidRPr="00A1254B">
        <w:rPr>
          <w:b/>
          <w:lang w:val="sr-Cyrl-CS"/>
        </w:rPr>
        <w:t>.</w:t>
      </w:r>
    </w:p>
    <w:p w14:paraId="0B4AE312" w14:textId="77777777" w:rsidR="00BA6CC3" w:rsidRPr="00A1254B" w:rsidRDefault="00BA6CC3" w:rsidP="00BA6CC3">
      <w:pPr>
        <w:ind w:firstLine="720"/>
        <w:jc w:val="both"/>
        <w:rPr>
          <w:lang w:val="sr-Cyrl-CS"/>
        </w:rPr>
      </w:pPr>
      <w:r w:rsidRPr="00A1254B">
        <w:rPr>
          <w:lang w:val="sr-Cyrl-CS"/>
        </w:rPr>
        <w:t>Овај уговор је сачињен у 4 (четири) истоветних примерака, од којих по 2 (дв</w:t>
      </w:r>
      <w:r>
        <w:rPr>
          <w:lang w:val="sr-Cyrl-CS"/>
        </w:rPr>
        <w:t>а</w:t>
      </w:r>
      <w:r w:rsidRPr="00A1254B">
        <w:rPr>
          <w:lang w:val="sr-Cyrl-CS"/>
        </w:rPr>
        <w:t>) примерка за сваку уговорну страну.</w:t>
      </w:r>
    </w:p>
    <w:p w14:paraId="52F5E8ED" w14:textId="77777777" w:rsidR="00BA6CC3" w:rsidRPr="00307994" w:rsidRDefault="00BA6CC3" w:rsidP="00BA6CC3">
      <w:pPr>
        <w:jc w:val="both"/>
        <w:rPr>
          <w:sz w:val="20"/>
          <w:szCs w:val="20"/>
          <w:lang w:val="sr-Cyrl-CS"/>
        </w:rPr>
      </w:pPr>
      <w:r w:rsidRPr="00A1254B">
        <w:rPr>
          <w:lang w:val="sr-Cyrl-CS"/>
        </w:rPr>
        <w:tab/>
      </w:r>
      <w:r w:rsidRPr="00A1254B">
        <w:rPr>
          <w:lang w:val="sr-Cyrl-CS"/>
        </w:rPr>
        <w:tab/>
      </w:r>
      <w:r w:rsidRPr="00A1254B">
        <w:rPr>
          <w:lang w:val="sr-Cyrl-CS"/>
        </w:rPr>
        <w:tab/>
      </w:r>
    </w:p>
    <w:p w14:paraId="3EF5BF90" w14:textId="77777777" w:rsidR="00BA6CC3" w:rsidRPr="00A1254B" w:rsidRDefault="00BA6CC3" w:rsidP="00BA6CC3">
      <w:pPr>
        <w:ind w:left="708" w:firstLine="708"/>
        <w:jc w:val="both"/>
        <w:rPr>
          <w:lang w:val="sr-Cyrl-CS"/>
        </w:rPr>
      </w:pPr>
    </w:p>
    <w:p w14:paraId="74C2CDA1" w14:textId="77777777" w:rsidR="00BA6CC3" w:rsidRPr="00A1254B" w:rsidRDefault="00BA6CC3" w:rsidP="00BA6CC3">
      <w:pPr>
        <w:jc w:val="both"/>
        <w:rPr>
          <w:b/>
          <w:lang w:val="sr-Cyrl-CS"/>
        </w:rPr>
      </w:pPr>
      <w:r>
        <w:rPr>
          <w:b/>
          <w:lang w:val="sr-Cyrl-CS"/>
        </w:rPr>
        <w:t>ПОНУЂАЧ- ДАВАЛАЦ УСЛУГА</w:t>
      </w:r>
      <w:r>
        <w:rPr>
          <w:b/>
          <w:lang w:val="sr-Cyrl-CS"/>
        </w:rPr>
        <w:tab/>
      </w:r>
      <w:r>
        <w:rPr>
          <w:b/>
          <w:lang w:val="sr-Cyrl-CS"/>
        </w:rPr>
        <w:tab/>
      </w:r>
      <w:r w:rsidRPr="00A1254B">
        <w:rPr>
          <w:b/>
          <w:lang w:val="sr-Cyrl-CS"/>
        </w:rPr>
        <w:t>НАРУЧИЛАЦ</w:t>
      </w:r>
      <w:r>
        <w:rPr>
          <w:b/>
          <w:lang w:val="sr-Cyrl-CS"/>
        </w:rPr>
        <w:t>- ПРИМАЛАЦ УСЛУГА</w:t>
      </w:r>
    </w:p>
    <w:p w14:paraId="70577CEA" w14:textId="77777777" w:rsidR="00BA6CC3" w:rsidRPr="00A1254B" w:rsidRDefault="00BA6CC3" w:rsidP="00BA6CC3">
      <w:pPr>
        <w:ind w:left="708" w:firstLine="708"/>
        <w:jc w:val="both"/>
        <w:rPr>
          <w:b/>
          <w:lang w:val="sr-Cyrl-CS"/>
        </w:rPr>
      </w:pPr>
    </w:p>
    <w:p w14:paraId="67601EB5" w14:textId="77777777" w:rsidR="00BA6CC3" w:rsidRPr="00A1254B" w:rsidRDefault="00BA6CC3" w:rsidP="00BA6CC3">
      <w:pPr>
        <w:jc w:val="both"/>
        <w:rPr>
          <w:b/>
          <w:lang w:val="sr-Cyrl-CS"/>
        </w:rPr>
      </w:pPr>
      <w:r>
        <w:rPr>
          <w:b/>
          <w:lang w:val="sr-Cyrl-CS"/>
        </w:rPr>
        <w:t>______________________________</w:t>
      </w:r>
      <w:r>
        <w:rPr>
          <w:b/>
          <w:lang w:val="sr-Cyrl-CS"/>
        </w:rPr>
        <w:tab/>
      </w:r>
      <w:r>
        <w:rPr>
          <w:b/>
          <w:lang w:val="sr-Cyrl-CS"/>
        </w:rPr>
        <w:tab/>
      </w:r>
      <w:r w:rsidRPr="00A1254B">
        <w:rPr>
          <w:b/>
          <w:lang w:val="sr-Cyrl-CS"/>
        </w:rPr>
        <w:t>_________________________</w:t>
      </w:r>
      <w:r>
        <w:rPr>
          <w:b/>
          <w:lang w:val="sr-Cyrl-CS"/>
        </w:rPr>
        <w:t>___________</w:t>
      </w:r>
    </w:p>
    <w:p w14:paraId="6D86EFC6" w14:textId="77777777" w:rsidR="009960A6" w:rsidRPr="0057204D" w:rsidRDefault="009960A6" w:rsidP="009960A6">
      <w:pPr>
        <w:suppressAutoHyphens/>
        <w:spacing w:line="100" w:lineRule="atLeast"/>
        <w:rPr>
          <w:rFonts w:asciiTheme="majorHAnsi" w:eastAsia="Arial Unicode MS" w:hAnsiTheme="majorHAnsi"/>
          <w:b/>
          <w:bCs/>
          <w:i/>
          <w:iCs/>
          <w:color w:val="000000"/>
          <w:kern w:val="1"/>
          <w:lang w:eastAsia="ar-SA"/>
        </w:rPr>
      </w:pPr>
    </w:p>
    <w:sectPr w:rsidR="009960A6" w:rsidRPr="0057204D" w:rsidSect="0061286C">
      <w:headerReference w:type="first" r:id="rId8"/>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9C4C" w14:textId="77777777" w:rsidR="00756C7F" w:rsidRDefault="00756C7F">
      <w:r>
        <w:separator/>
      </w:r>
    </w:p>
  </w:endnote>
  <w:endnote w:type="continuationSeparator" w:id="0">
    <w:p w14:paraId="2A0E9A8B" w14:textId="77777777" w:rsidR="00756C7F" w:rsidRDefault="0075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Bold">
    <w:altName w:val="MS Gothic"/>
    <w:charset w:val="80"/>
    <w:family w:val="auto"/>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F3F7" w14:textId="77777777" w:rsidR="00756C7F" w:rsidRDefault="00756C7F">
      <w:r>
        <w:separator/>
      </w:r>
    </w:p>
  </w:footnote>
  <w:footnote w:type="continuationSeparator" w:id="0">
    <w:p w14:paraId="2C553376" w14:textId="77777777" w:rsidR="00756C7F" w:rsidRDefault="0075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6296" w14:textId="77777777" w:rsidR="00091293" w:rsidRPr="00574A15" w:rsidRDefault="00000000">
    <w:pPr>
      <w:pStyle w:val="Header"/>
      <w:rPr>
        <w:lang w:val="sr-Latn-CS"/>
      </w:rPr>
    </w:pPr>
    <w:r>
      <w:rPr>
        <w:noProof/>
      </w:rPr>
      <w:pict w14:anchorId="11E3563F">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5970644F">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6F3A320C" w14:textId="77777777" w:rsidR="00091293" w:rsidRPr="003D05A2" w:rsidRDefault="00091293"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269EF4B1" w14:textId="77777777" w:rsidR="00091293" w:rsidRPr="003D05A2" w:rsidRDefault="00091293"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3B1DE75E" w14:textId="77777777" w:rsidR="00091293" w:rsidRPr="003D05A2" w:rsidRDefault="00091293"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0541DC6A" w14:textId="77777777" w:rsidR="00091293" w:rsidRPr="003D05A2" w:rsidRDefault="00091293"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4AB18B20" w14:textId="77777777" w:rsidR="00091293" w:rsidRPr="003D05A2" w:rsidRDefault="00091293"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18332272" w14:textId="77777777" w:rsidR="00091293" w:rsidRPr="003D05A2" w:rsidRDefault="00091293" w:rsidP="00574A15">
                <w:pPr>
                  <w:widowControl w:val="0"/>
                  <w:autoSpaceDE w:val="0"/>
                  <w:autoSpaceDN w:val="0"/>
                  <w:adjustRightInd w:val="0"/>
                  <w:rPr>
                    <w:rFonts w:asciiTheme="minorHAnsi" w:hAnsiTheme="minorHAnsi" w:cstheme="minorHAnsi"/>
                    <w:color w:val="224390"/>
                    <w:sz w:val="18"/>
                    <w:szCs w:val="18"/>
                    <w:lang w:val="sr-Cyrl-CS"/>
                  </w:rPr>
                </w:pPr>
                <w:proofErr w:type="spellStart"/>
                <w:proofErr w:type="gram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proofErr w:type="gram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7CBD1E64" w14:textId="77777777" w:rsidR="00091293" w:rsidRPr="003D05A2" w:rsidRDefault="00091293"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47C51818">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0CB2749A" w14:textId="77777777" w:rsidR="00091293" w:rsidRDefault="00091293">
                <w:r>
                  <w:rPr>
                    <w:noProof/>
                  </w:rPr>
                  <w:drawing>
                    <wp:inline distT="0" distB="0" distL="0" distR="0" wp14:anchorId="55F40DFE" wp14:editId="0EC9A630">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5"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8E38FB"/>
    <w:multiLevelType w:val="hybridMultilevel"/>
    <w:tmpl w:val="731C9488"/>
    <w:lvl w:ilvl="0" w:tplc="A34E88E6">
      <w:start w:val="7"/>
      <w:numFmt w:val="bullet"/>
      <w:lvlText w:val="-"/>
      <w:lvlJc w:val="left"/>
      <w:pPr>
        <w:tabs>
          <w:tab w:val="num" w:pos="630"/>
        </w:tabs>
        <w:ind w:left="63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5E2C84"/>
    <w:multiLevelType w:val="hybridMultilevel"/>
    <w:tmpl w:val="E50CB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D02FDB"/>
    <w:multiLevelType w:val="hybridMultilevel"/>
    <w:tmpl w:val="93FA582A"/>
    <w:lvl w:ilvl="0" w:tplc="9DF8C6CC">
      <w:start w:val="1"/>
      <w:numFmt w:val="decimal"/>
      <w:lvlText w:val="%1."/>
      <w:lvlJc w:val="left"/>
      <w:pPr>
        <w:tabs>
          <w:tab w:val="num" w:pos="720"/>
        </w:tabs>
        <w:ind w:left="720" w:hanging="360"/>
      </w:pPr>
    </w:lvl>
    <w:lvl w:ilvl="1" w:tplc="0BFE5B1A">
      <w:numFmt w:val="none"/>
      <w:lvlText w:val=""/>
      <w:lvlJc w:val="left"/>
      <w:pPr>
        <w:tabs>
          <w:tab w:val="num" w:pos="360"/>
        </w:tabs>
      </w:pPr>
    </w:lvl>
    <w:lvl w:ilvl="2" w:tplc="7CAA1D7C">
      <w:numFmt w:val="none"/>
      <w:lvlText w:val=""/>
      <w:lvlJc w:val="left"/>
      <w:pPr>
        <w:tabs>
          <w:tab w:val="num" w:pos="360"/>
        </w:tabs>
      </w:pPr>
    </w:lvl>
    <w:lvl w:ilvl="3" w:tplc="828EF3A0">
      <w:numFmt w:val="none"/>
      <w:lvlText w:val=""/>
      <w:lvlJc w:val="left"/>
      <w:pPr>
        <w:tabs>
          <w:tab w:val="num" w:pos="360"/>
        </w:tabs>
      </w:pPr>
    </w:lvl>
    <w:lvl w:ilvl="4" w:tplc="FBBACE74">
      <w:numFmt w:val="none"/>
      <w:lvlText w:val=""/>
      <w:lvlJc w:val="left"/>
      <w:pPr>
        <w:tabs>
          <w:tab w:val="num" w:pos="360"/>
        </w:tabs>
      </w:pPr>
    </w:lvl>
    <w:lvl w:ilvl="5" w:tplc="CEC61ADA">
      <w:numFmt w:val="none"/>
      <w:lvlText w:val=""/>
      <w:lvlJc w:val="left"/>
      <w:pPr>
        <w:tabs>
          <w:tab w:val="num" w:pos="360"/>
        </w:tabs>
      </w:pPr>
    </w:lvl>
    <w:lvl w:ilvl="6" w:tplc="9F5E7B8E">
      <w:numFmt w:val="none"/>
      <w:lvlText w:val=""/>
      <w:lvlJc w:val="left"/>
      <w:pPr>
        <w:tabs>
          <w:tab w:val="num" w:pos="360"/>
        </w:tabs>
      </w:pPr>
    </w:lvl>
    <w:lvl w:ilvl="7" w:tplc="7280170A">
      <w:numFmt w:val="none"/>
      <w:lvlText w:val=""/>
      <w:lvlJc w:val="left"/>
      <w:pPr>
        <w:tabs>
          <w:tab w:val="num" w:pos="360"/>
        </w:tabs>
      </w:pPr>
    </w:lvl>
    <w:lvl w:ilvl="8" w:tplc="5C9E7DB2">
      <w:numFmt w:val="none"/>
      <w:lvlText w:val=""/>
      <w:lvlJc w:val="left"/>
      <w:pPr>
        <w:tabs>
          <w:tab w:val="num" w:pos="360"/>
        </w:tabs>
      </w:pPr>
    </w:lvl>
  </w:abstractNum>
  <w:abstractNum w:abstractNumId="9" w15:restartNumberingAfterBreak="0">
    <w:nsid w:val="7D365CE5"/>
    <w:multiLevelType w:val="hybridMultilevel"/>
    <w:tmpl w:val="1CAEA0B4"/>
    <w:lvl w:ilvl="0" w:tplc="40AA1AD8">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274909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7403277">
    <w:abstractNumId w:val="0"/>
  </w:num>
  <w:num w:numId="3" w16cid:durableId="1422333080">
    <w:abstractNumId w:val="6"/>
  </w:num>
  <w:num w:numId="4" w16cid:durableId="682822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2867842">
    <w:abstractNumId w:val="7"/>
  </w:num>
  <w:num w:numId="6" w16cid:durableId="168920949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224D"/>
    <w:rsid w:val="000046FA"/>
    <w:rsid w:val="000067DB"/>
    <w:rsid w:val="00006C77"/>
    <w:rsid w:val="00007056"/>
    <w:rsid w:val="00007A91"/>
    <w:rsid w:val="00010126"/>
    <w:rsid w:val="00010229"/>
    <w:rsid w:val="000113B9"/>
    <w:rsid w:val="000128B5"/>
    <w:rsid w:val="00012A9F"/>
    <w:rsid w:val="00012AD5"/>
    <w:rsid w:val="00012F40"/>
    <w:rsid w:val="0001480D"/>
    <w:rsid w:val="000151C3"/>
    <w:rsid w:val="00016749"/>
    <w:rsid w:val="000168D6"/>
    <w:rsid w:val="00016B89"/>
    <w:rsid w:val="000177D5"/>
    <w:rsid w:val="0002028C"/>
    <w:rsid w:val="00020D66"/>
    <w:rsid w:val="00022EF7"/>
    <w:rsid w:val="00022F52"/>
    <w:rsid w:val="00023260"/>
    <w:rsid w:val="00025FCA"/>
    <w:rsid w:val="00026426"/>
    <w:rsid w:val="00026628"/>
    <w:rsid w:val="00027341"/>
    <w:rsid w:val="000273C9"/>
    <w:rsid w:val="000278DD"/>
    <w:rsid w:val="00027B50"/>
    <w:rsid w:val="00030DCA"/>
    <w:rsid w:val="00031446"/>
    <w:rsid w:val="00031494"/>
    <w:rsid w:val="00031E23"/>
    <w:rsid w:val="0003362F"/>
    <w:rsid w:val="00034464"/>
    <w:rsid w:val="000350AA"/>
    <w:rsid w:val="00035539"/>
    <w:rsid w:val="00037516"/>
    <w:rsid w:val="00037638"/>
    <w:rsid w:val="000415DB"/>
    <w:rsid w:val="00041B7C"/>
    <w:rsid w:val="00041F94"/>
    <w:rsid w:val="000426E1"/>
    <w:rsid w:val="0004274A"/>
    <w:rsid w:val="00043099"/>
    <w:rsid w:val="000434F6"/>
    <w:rsid w:val="00043BC5"/>
    <w:rsid w:val="00044B95"/>
    <w:rsid w:val="00044BC9"/>
    <w:rsid w:val="00046674"/>
    <w:rsid w:val="0004717A"/>
    <w:rsid w:val="00047E53"/>
    <w:rsid w:val="00051D55"/>
    <w:rsid w:val="00052068"/>
    <w:rsid w:val="00052243"/>
    <w:rsid w:val="000523B4"/>
    <w:rsid w:val="000528FF"/>
    <w:rsid w:val="00054AEC"/>
    <w:rsid w:val="00055EC7"/>
    <w:rsid w:val="00056132"/>
    <w:rsid w:val="00056307"/>
    <w:rsid w:val="00056524"/>
    <w:rsid w:val="000571A8"/>
    <w:rsid w:val="00057326"/>
    <w:rsid w:val="0005778B"/>
    <w:rsid w:val="000578CF"/>
    <w:rsid w:val="00060028"/>
    <w:rsid w:val="00061D2C"/>
    <w:rsid w:val="00061D5B"/>
    <w:rsid w:val="00062206"/>
    <w:rsid w:val="00062431"/>
    <w:rsid w:val="0006353D"/>
    <w:rsid w:val="0006363D"/>
    <w:rsid w:val="000643F6"/>
    <w:rsid w:val="00065792"/>
    <w:rsid w:val="000665B6"/>
    <w:rsid w:val="00066DCE"/>
    <w:rsid w:val="000675F3"/>
    <w:rsid w:val="00070154"/>
    <w:rsid w:val="000714EF"/>
    <w:rsid w:val="000716C1"/>
    <w:rsid w:val="00071C96"/>
    <w:rsid w:val="000725CA"/>
    <w:rsid w:val="000726DC"/>
    <w:rsid w:val="00074921"/>
    <w:rsid w:val="00074E71"/>
    <w:rsid w:val="0007552A"/>
    <w:rsid w:val="000757B1"/>
    <w:rsid w:val="00076083"/>
    <w:rsid w:val="0007681D"/>
    <w:rsid w:val="00077826"/>
    <w:rsid w:val="00077EEF"/>
    <w:rsid w:val="00080017"/>
    <w:rsid w:val="000819BE"/>
    <w:rsid w:val="00082A7D"/>
    <w:rsid w:val="00082CF7"/>
    <w:rsid w:val="00083F54"/>
    <w:rsid w:val="00084305"/>
    <w:rsid w:val="0008585C"/>
    <w:rsid w:val="00085943"/>
    <w:rsid w:val="00085E0E"/>
    <w:rsid w:val="00086091"/>
    <w:rsid w:val="0008671C"/>
    <w:rsid w:val="00086EE5"/>
    <w:rsid w:val="00087055"/>
    <w:rsid w:val="00090039"/>
    <w:rsid w:val="000908BC"/>
    <w:rsid w:val="00090D09"/>
    <w:rsid w:val="000911C4"/>
    <w:rsid w:val="00091293"/>
    <w:rsid w:val="00091522"/>
    <w:rsid w:val="00092D1E"/>
    <w:rsid w:val="00093446"/>
    <w:rsid w:val="00093ED0"/>
    <w:rsid w:val="000945E1"/>
    <w:rsid w:val="00094E32"/>
    <w:rsid w:val="000952D5"/>
    <w:rsid w:val="00095368"/>
    <w:rsid w:val="000955AF"/>
    <w:rsid w:val="00095ACB"/>
    <w:rsid w:val="00096001"/>
    <w:rsid w:val="00096F84"/>
    <w:rsid w:val="000973DF"/>
    <w:rsid w:val="000A0097"/>
    <w:rsid w:val="000A0E8C"/>
    <w:rsid w:val="000A1272"/>
    <w:rsid w:val="000A131A"/>
    <w:rsid w:val="000A1EAC"/>
    <w:rsid w:val="000A20AB"/>
    <w:rsid w:val="000A5652"/>
    <w:rsid w:val="000A72B6"/>
    <w:rsid w:val="000A77B0"/>
    <w:rsid w:val="000A782B"/>
    <w:rsid w:val="000A7A01"/>
    <w:rsid w:val="000B03B1"/>
    <w:rsid w:val="000B0699"/>
    <w:rsid w:val="000B0CDA"/>
    <w:rsid w:val="000B1350"/>
    <w:rsid w:val="000B17D7"/>
    <w:rsid w:val="000B2735"/>
    <w:rsid w:val="000B2C55"/>
    <w:rsid w:val="000B2EB9"/>
    <w:rsid w:val="000B312D"/>
    <w:rsid w:val="000B3218"/>
    <w:rsid w:val="000B40CF"/>
    <w:rsid w:val="000B4906"/>
    <w:rsid w:val="000B4A64"/>
    <w:rsid w:val="000B6906"/>
    <w:rsid w:val="000B76FE"/>
    <w:rsid w:val="000C0146"/>
    <w:rsid w:val="000C01DC"/>
    <w:rsid w:val="000C15FB"/>
    <w:rsid w:val="000C374D"/>
    <w:rsid w:val="000C3A02"/>
    <w:rsid w:val="000C45A0"/>
    <w:rsid w:val="000C6F7B"/>
    <w:rsid w:val="000C7BA3"/>
    <w:rsid w:val="000D00BE"/>
    <w:rsid w:val="000D02A6"/>
    <w:rsid w:val="000D0922"/>
    <w:rsid w:val="000D0BE5"/>
    <w:rsid w:val="000D0DED"/>
    <w:rsid w:val="000D0EB9"/>
    <w:rsid w:val="000D2A04"/>
    <w:rsid w:val="000D2A34"/>
    <w:rsid w:val="000D2AC8"/>
    <w:rsid w:val="000D2E0B"/>
    <w:rsid w:val="000D2F58"/>
    <w:rsid w:val="000D4588"/>
    <w:rsid w:val="000D561D"/>
    <w:rsid w:val="000D5A37"/>
    <w:rsid w:val="000D67E9"/>
    <w:rsid w:val="000D68CD"/>
    <w:rsid w:val="000D7025"/>
    <w:rsid w:val="000E03B5"/>
    <w:rsid w:val="000E1940"/>
    <w:rsid w:val="000E1AEB"/>
    <w:rsid w:val="000E4A24"/>
    <w:rsid w:val="000E5D19"/>
    <w:rsid w:val="000E7F61"/>
    <w:rsid w:val="000F01A1"/>
    <w:rsid w:val="000F1551"/>
    <w:rsid w:val="000F160C"/>
    <w:rsid w:val="000F2E69"/>
    <w:rsid w:val="000F37DB"/>
    <w:rsid w:val="000F383F"/>
    <w:rsid w:val="000F424A"/>
    <w:rsid w:val="000F4886"/>
    <w:rsid w:val="000F4D1B"/>
    <w:rsid w:val="000F501F"/>
    <w:rsid w:val="000F516E"/>
    <w:rsid w:val="000F5CE8"/>
    <w:rsid w:val="000F7591"/>
    <w:rsid w:val="0010018F"/>
    <w:rsid w:val="0010048A"/>
    <w:rsid w:val="0010132E"/>
    <w:rsid w:val="00101FFE"/>
    <w:rsid w:val="00103334"/>
    <w:rsid w:val="001042B5"/>
    <w:rsid w:val="0010589E"/>
    <w:rsid w:val="00105C8A"/>
    <w:rsid w:val="00106E78"/>
    <w:rsid w:val="001072F6"/>
    <w:rsid w:val="001077DE"/>
    <w:rsid w:val="00111883"/>
    <w:rsid w:val="00111D29"/>
    <w:rsid w:val="00112891"/>
    <w:rsid w:val="00112D32"/>
    <w:rsid w:val="00114472"/>
    <w:rsid w:val="0011534D"/>
    <w:rsid w:val="00115BBA"/>
    <w:rsid w:val="00117988"/>
    <w:rsid w:val="00117D53"/>
    <w:rsid w:val="00117F4B"/>
    <w:rsid w:val="0012019B"/>
    <w:rsid w:val="001207C1"/>
    <w:rsid w:val="00120959"/>
    <w:rsid w:val="00120F39"/>
    <w:rsid w:val="0012138F"/>
    <w:rsid w:val="00121AF8"/>
    <w:rsid w:val="00121D02"/>
    <w:rsid w:val="00121E5B"/>
    <w:rsid w:val="0012283C"/>
    <w:rsid w:val="00122DEF"/>
    <w:rsid w:val="00122EE2"/>
    <w:rsid w:val="001233C8"/>
    <w:rsid w:val="00123617"/>
    <w:rsid w:val="00123A69"/>
    <w:rsid w:val="00123D6B"/>
    <w:rsid w:val="00124951"/>
    <w:rsid w:val="00124D67"/>
    <w:rsid w:val="00125802"/>
    <w:rsid w:val="00126294"/>
    <w:rsid w:val="00126629"/>
    <w:rsid w:val="0012734A"/>
    <w:rsid w:val="00127929"/>
    <w:rsid w:val="00131D25"/>
    <w:rsid w:val="001339A0"/>
    <w:rsid w:val="001345AD"/>
    <w:rsid w:val="00134CAB"/>
    <w:rsid w:val="00134D65"/>
    <w:rsid w:val="00134DEE"/>
    <w:rsid w:val="00134F35"/>
    <w:rsid w:val="00135009"/>
    <w:rsid w:val="00135074"/>
    <w:rsid w:val="0013518D"/>
    <w:rsid w:val="001359CA"/>
    <w:rsid w:val="00136132"/>
    <w:rsid w:val="001361F8"/>
    <w:rsid w:val="001372A8"/>
    <w:rsid w:val="001379A8"/>
    <w:rsid w:val="001411FC"/>
    <w:rsid w:val="00142A60"/>
    <w:rsid w:val="00143003"/>
    <w:rsid w:val="0014357D"/>
    <w:rsid w:val="00143A28"/>
    <w:rsid w:val="00144116"/>
    <w:rsid w:val="0014414A"/>
    <w:rsid w:val="00144EB7"/>
    <w:rsid w:val="00145C20"/>
    <w:rsid w:val="00145DD1"/>
    <w:rsid w:val="0014609C"/>
    <w:rsid w:val="0014620D"/>
    <w:rsid w:val="0014682C"/>
    <w:rsid w:val="00146C16"/>
    <w:rsid w:val="0014724B"/>
    <w:rsid w:val="001472EE"/>
    <w:rsid w:val="001478FD"/>
    <w:rsid w:val="00150AB4"/>
    <w:rsid w:val="001513A5"/>
    <w:rsid w:val="001521F6"/>
    <w:rsid w:val="00153C41"/>
    <w:rsid w:val="001541D5"/>
    <w:rsid w:val="001554E8"/>
    <w:rsid w:val="001556D6"/>
    <w:rsid w:val="00155C06"/>
    <w:rsid w:val="00157038"/>
    <w:rsid w:val="00157EE9"/>
    <w:rsid w:val="001609A5"/>
    <w:rsid w:val="00160B97"/>
    <w:rsid w:val="00161413"/>
    <w:rsid w:val="001619E2"/>
    <w:rsid w:val="00161B45"/>
    <w:rsid w:val="00161BF6"/>
    <w:rsid w:val="00162108"/>
    <w:rsid w:val="00162384"/>
    <w:rsid w:val="00163250"/>
    <w:rsid w:val="00163A39"/>
    <w:rsid w:val="00164E20"/>
    <w:rsid w:val="00165214"/>
    <w:rsid w:val="00165B79"/>
    <w:rsid w:val="001660A5"/>
    <w:rsid w:val="00166484"/>
    <w:rsid w:val="001670DB"/>
    <w:rsid w:val="00167396"/>
    <w:rsid w:val="0017059B"/>
    <w:rsid w:val="00170F46"/>
    <w:rsid w:val="001716C0"/>
    <w:rsid w:val="001719D2"/>
    <w:rsid w:val="00171DD1"/>
    <w:rsid w:val="00171FC2"/>
    <w:rsid w:val="001722B0"/>
    <w:rsid w:val="00172BC6"/>
    <w:rsid w:val="00173596"/>
    <w:rsid w:val="001735B0"/>
    <w:rsid w:val="001735BF"/>
    <w:rsid w:val="00173966"/>
    <w:rsid w:val="00173A36"/>
    <w:rsid w:val="00173C6F"/>
    <w:rsid w:val="00173EC5"/>
    <w:rsid w:val="0017436E"/>
    <w:rsid w:val="00175328"/>
    <w:rsid w:val="001760A2"/>
    <w:rsid w:val="001768CB"/>
    <w:rsid w:val="001770AD"/>
    <w:rsid w:val="00177265"/>
    <w:rsid w:val="00177DBB"/>
    <w:rsid w:val="00177E90"/>
    <w:rsid w:val="001815CC"/>
    <w:rsid w:val="001822DC"/>
    <w:rsid w:val="00183FB6"/>
    <w:rsid w:val="00184443"/>
    <w:rsid w:val="001849C0"/>
    <w:rsid w:val="001852B1"/>
    <w:rsid w:val="0018606D"/>
    <w:rsid w:val="0018733A"/>
    <w:rsid w:val="00190934"/>
    <w:rsid w:val="00191DAB"/>
    <w:rsid w:val="001923C4"/>
    <w:rsid w:val="00192CD6"/>
    <w:rsid w:val="00192E59"/>
    <w:rsid w:val="0019300A"/>
    <w:rsid w:val="0019541A"/>
    <w:rsid w:val="00195840"/>
    <w:rsid w:val="00196737"/>
    <w:rsid w:val="00196861"/>
    <w:rsid w:val="0019686E"/>
    <w:rsid w:val="00196BE5"/>
    <w:rsid w:val="001978CF"/>
    <w:rsid w:val="001A0211"/>
    <w:rsid w:val="001A10FC"/>
    <w:rsid w:val="001A15E5"/>
    <w:rsid w:val="001A1738"/>
    <w:rsid w:val="001A1FE4"/>
    <w:rsid w:val="001A2085"/>
    <w:rsid w:val="001A25F2"/>
    <w:rsid w:val="001A2D9A"/>
    <w:rsid w:val="001A334B"/>
    <w:rsid w:val="001A3531"/>
    <w:rsid w:val="001A496B"/>
    <w:rsid w:val="001A4BF8"/>
    <w:rsid w:val="001A65DF"/>
    <w:rsid w:val="001B06A9"/>
    <w:rsid w:val="001B09AE"/>
    <w:rsid w:val="001B2271"/>
    <w:rsid w:val="001B243B"/>
    <w:rsid w:val="001B2732"/>
    <w:rsid w:val="001B2966"/>
    <w:rsid w:val="001B3588"/>
    <w:rsid w:val="001B4F7C"/>
    <w:rsid w:val="001B5016"/>
    <w:rsid w:val="001B5AF1"/>
    <w:rsid w:val="001B5AFE"/>
    <w:rsid w:val="001B5B0D"/>
    <w:rsid w:val="001B64DE"/>
    <w:rsid w:val="001C1832"/>
    <w:rsid w:val="001C21E0"/>
    <w:rsid w:val="001C2D58"/>
    <w:rsid w:val="001C3790"/>
    <w:rsid w:val="001C3FD1"/>
    <w:rsid w:val="001C419A"/>
    <w:rsid w:val="001C52CE"/>
    <w:rsid w:val="001C6827"/>
    <w:rsid w:val="001C6D83"/>
    <w:rsid w:val="001C6ECC"/>
    <w:rsid w:val="001C7838"/>
    <w:rsid w:val="001D007F"/>
    <w:rsid w:val="001D0197"/>
    <w:rsid w:val="001D0C9A"/>
    <w:rsid w:val="001D1A00"/>
    <w:rsid w:val="001D4987"/>
    <w:rsid w:val="001D6354"/>
    <w:rsid w:val="001E072E"/>
    <w:rsid w:val="001E07FC"/>
    <w:rsid w:val="001E1333"/>
    <w:rsid w:val="001E1978"/>
    <w:rsid w:val="001E1D71"/>
    <w:rsid w:val="001E210C"/>
    <w:rsid w:val="001E212B"/>
    <w:rsid w:val="001E23BF"/>
    <w:rsid w:val="001E2CFB"/>
    <w:rsid w:val="001E2F8B"/>
    <w:rsid w:val="001E313C"/>
    <w:rsid w:val="001E441E"/>
    <w:rsid w:val="001E544C"/>
    <w:rsid w:val="001E60D3"/>
    <w:rsid w:val="001E681A"/>
    <w:rsid w:val="001E78F6"/>
    <w:rsid w:val="001F0E3D"/>
    <w:rsid w:val="001F1F65"/>
    <w:rsid w:val="001F2327"/>
    <w:rsid w:val="001F2FAC"/>
    <w:rsid w:val="001F3030"/>
    <w:rsid w:val="001F33F4"/>
    <w:rsid w:val="001F470B"/>
    <w:rsid w:val="001F4D3F"/>
    <w:rsid w:val="001F59F6"/>
    <w:rsid w:val="001F6190"/>
    <w:rsid w:val="001F6697"/>
    <w:rsid w:val="001F6BE9"/>
    <w:rsid w:val="002007D3"/>
    <w:rsid w:val="00201494"/>
    <w:rsid w:val="002018F1"/>
    <w:rsid w:val="00203B6A"/>
    <w:rsid w:val="00204030"/>
    <w:rsid w:val="00204AE9"/>
    <w:rsid w:val="00204E04"/>
    <w:rsid w:val="00205A0E"/>
    <w:rsid w:val="00205E34"/>
    <w:rsid w:val="002065BD"/>
    <w:rsid w:val="0021024A"/>
    <w:rsid w:val="00210530"/>
    <w:rsid w:val="00210D1D"/>
    <w:rsid w:val="002122E4"/>
    <w:rsid w:val="00212DFE"/>
    <w:rsid w:val="0021401D"/>
    <w:rsid w:val="002145E5"/>
    <w:rsid w:val="00214E47"/>
    <w:rsid w:val="00215CC9"/>
    <w:rsid w:val="0021683E"/>
    <w:rsid w:val="00216A3F"/>
    <w:rsid w:val="00222A49"/>
    <w:rsid w:val="00222F6C"/>
    <w:rsid w:val="00223586"/>
    <w:rsid w:val="00223B89"/>
    <w:rsid w:val="0022422F"/>
    <w:rsid w:val="00224292"/>
    <w:rsid w:val="00224669"/>
    <w:rsid w:val="0022482B"/>
    <w:rsid w:val="0022566F"/>
    <w:rsid w:val="00226663"/>
    <w:rsid w:val="002303F5"/>
    <w:rsid w:val="00230D76"/>
    <w:rsid w:val="00231415"/>
    <w:rsid w:val="00232373"/>
    <w:rsid w:val="00232740"/>
    <w:rsid w:val="0023483C"/>
    <w:rsid w:val="00235680"/>
    <w:rsid w:val="00235BE6"/>
    <w:rsid w:val="00236ACD"/>
    <w:rsid w:val="00241948"/>
    <w:rsid w:val="00241CA1"/>
    <w:rsid w:val="00242845"/>
    <w:rsid w:val="00242BAA"/>
    <w:rsid w:val="00242C46"/>
    <w:rsid w:val="002434BA"/>
    <w:rsid w:val="00243518"/>
    <w:rsid w:val="00244427"/>
    <w:rsid w:val="00246ADA"/>
    <w:rsid w:val="00250454"/>
    <w:rsid w:val="00250D30"/>
    <w:rsid w:val="002513CE"/>
    <w:rsid w:val="002518C0"/>
    <w:rsid w:val="00253B84"/>
    <w:rsid w:val="00254025"/>
    <w:rsid w:val="0025423E"/>
    <w:rsid w:val="002543B9"/>
    <w:rsid w:val="002548A9"/>
    <w:rsid w:val="00255B70"/>
    <w:rsid w:val="00256D9E"/>
    <w:rsid w:val="002606CB"/>
    <w:rsid w:val="00261E0A"/>
    <w:rsid w:val="00262AC4"/>
    <w:rsid w:val="0026505B"/>
    <w:rsid w:val="0026585E"/>
    <w:rsid w:val="002677C7"/>
    <w:rsid w:val="002706F9"/>
    <w:rsid w:val="00270F79"/>
    <w:rsid w:val="00271A4A"/>
    <w:rsid w:val="00271A71"/>
    <w:rsid w:val="00272543"/>
    <w:rsid w:val="00272E15"/>
    <w:rsid w:val="002731C6"/>
    <w:rsid w:val="0027348C"/>
    <w:rsid w:val="00273E62"/>
    <w:rsid w:val="00273EAA"/>
    <w:rsid w:val="002747AB"/>
    <w:rsid w:val="00274D06"/>
    <w:rsid w:val="00275883"/>
    <w:rsid w:val="00275ACD"/>
    <w:rsid w:val="00275ECD"/>
    <w:rsid w:val="00276956"/>
    <w:rsid w:val="00276EC8"/>
    <w:rsid w:val="00277432"/>
    <w:rsid w:val="00277469"/>
    <w:rsid w:val="00277DB3"/>
    <w:rsid w:val="0028038E"/>
    <w:rsid w:val="00281156"/>
    <w:rsid w:val="002811F0"/>
    <w:rsid w:val="00284043"/>
    <w:rsid w:val="00284263"/>
    <w:rsid w:val="002843A3"/>
    <w:rsid w:val="0028512D"/>
    <w:rsid w:val="002852DD"/>
    <w:rsid w:val="0028561D"/>
    <w:rsid w:val="0028589E"/>
    <w:rsid w:val="0028607A"/>
    <w:rsid w:val="00286146"/>
    <w:rsid w:val="0028788A"/>
    <w:rsid w:val="00287E13"/>
    <w:rsid w:val="00290655"/>
    <w:rsid w:val="002914C1"/>
    <w:rsid w:val="00292123"/>
    <w:rsid w:val="0029281F"/>
    <w:rsid w:val="00292EFA"/>
    <w:rsid w:val="0029302D"/>
    <w:rsid w:val="00293328"/>
    <w:rsid w:val="00293998"/>
    <w:rsid w:val="00293C6C"/>
    <w:rsid w:val="00293CE1"/>
    <w:rsid w:val="00293D4B"/>
    <w:rsid w:val="00294507"/>
    <w:rsid w:val="0029478D"/>
    <w:rsid w:val="0029503B"/>
    <w:rsid w:val="00296898"/>
    <w:rsid w:val="00296A0E"/>
    <w:rsid w:val="002A0057"/>
    <w:rsid w:val="002A1E1F"/>
    <w:rsid w:val="002A1F3C"/>
    <w:rsid w:val="002A1FB7"/>
    <w:rsid w:val="002A244C"/>
    <w:rsid w:val="002A327C"/>
    <w:rsid w:val="002A3725"/>
    <w:rsid w:val="002A4ABC"/>
    <w:rsid w:val="002A50D5"/>
    <w:rsid w:val="002A51EB"/>
    <w:rsid w:val="002A5AB8"/>
    <w:rsid w:val="002A69A8"/>
    <w:rsid w:val="002A6B6F"/>
    <w:rsid w:val="002A6C55"/>
    <w:rsid w:val="002A6DBD"/>
    <w:rsid w:val="002A6F73"/>
    <w:rsid w:val="002A76B1"/>
    <w:rsid w:val="002A7B7A"/>
    <w:rsid w:val="002B0151"/>
    <w:rsid w:val="002B02DC"/>
    <w:rsid w:val="002B085E"/>
    <w:rsid w:val="002B13E0"/>
    <w:rsid w:val="002B1446"/>
    <w:rsid w:val="002B15B1"/>
    <w:rsid w:val="002B1867"/>
    <w:rsid w:val="002B238E"/>
    <w:rsid w:val="002B264A"/>
    <w:rsid w:val="002B2DB6"/>
    <w:rsid w:val="002B32FB"/>
    <w:rsid w:val="002B35D1"/>
    <w:rsid w:val="002B4AC4"/>
    <w:rsid w:val="002B4B2C"/>
    <w:rsid w:val="002B501E"/>
    <w:rsid w:val="002B5041"/>
    <w:rsid w:val="002B5A39"/>
    <w:rsid w:val="002B6A05"/>
    <w:rsid w:val="002B7592"/>
    <w:rsid w:val="002C01F3"/>
    <w:rsid w:val="002C0951"/>
    <w:rsid w:val="002C0952"/>
    <w:rsid w:val="002C12D1"/>
    <w:rsid w:val="002C1486"/>
    <w:rsid w:val="002C164A"/>
    <w:rsid w:val="002C3393"/>
    <w:rsid w:val="002C35DD"/>
    <w:rsid w:val="002C40BD"/>
    <w:rsid w:val="002C4E6C"/>
    <w:rsid w:val="002C54B2"/>
    <w:rsid w:val="002C5A8B"/>
    <w:rsid w:val="002C7007"/>
    <w:rsid w:val="002D11ED"/>
    <w:rsid w:val="002D175C"/>
    <w:rsid w:val="002D1845"/>
    <w:rsid w:val="002D20DB"/>
    <w:rsid w:val="002D37BA"/>
    <w:rsid w:val="002D503F"/>
    <w:rsid w:val="002D529D"/>
    <w:rsid w:val="002D58ED"/>
    <w:rsid w:val="002D5C2E"/>
    <w:rsid w:val="002D7223"/>
    <w:rsid w:val="002E013D"/>
    <w:rsid w:val="002E0666"/>
    <w:rsid w:val="002E1501"/>
    <w:rsid w:val="002E1751"/>
    <w:rsid w:val="002E2EA9"/>
    <w:rsid w:val="002E30CF"/>
    <w:rsid w:val="002E32CA"/>
    <w:rsid w:val="002E3C0E"/>
    <w:rsid w:val="002E3C6B"/>
    <w:rsid w:val="002E4361"/>
    <w:rsid w:val="002E59A4"/>
    <w:rsid w:val="002F00C2"/>
    <w:rsid w:val="002F0C27"/>
    <w:rsid w:val="002F2D68"/>
    <w:rsid w:val="002F47F4"/>
    <w:rsid w:val="002F4B34"/>
    <w:rsid w:val="002F4C05"/>
    <w:rsid w:val="002F744D"/>
    <w:rsid w:val="00300156"/>
    <w:rsid w:val="003004E0"/>
    <w:rsid w:val="003005FD"/>
    <w:rsid w:val="0030096B"/>
    <w:rsid w:val="00300A3B"/>
    <w:rsid w:val="003011C7"/>
    <w:rsid w:val="003014CA"/>
    <w:rsid w:val="003020D2"/>
    <w:rsid w:val="00303E56"/>
    <w:rsid w:val="003041AA"/>
    <w:rsid w:val="003041AD"/>
    <w:rsid w:val="00304E64"/>
    <w:rsid w:val="00304E7B"/>
    <w:rsid w:val="003056AF"/>
    <w:rsid w:val="00306C21"/>
    <w:rsid w:val="0031047A"/>
    <w:rsid w:val="003108A1"/>
    <w:rsid w:val="00310FC4"/>
    <w:rsid w:val="003116E3"/>
    <w:rsid w:val="00311880"/>
    <w:rsid w:val="003123F0"/>
    <w:rsid w:val="00312C8B"/>
    <w:rsid w:val="00312DEE"/>
    <w:rsid w:val="00313ABA"/>
    <w:rsid w:val="00313ABE"/>
    <w:rsid w:val="00314B6A"/>
    <w:rsid w:val="00317E59"/>
    <w:rsid w:val="00317E62"/>
    <w:rsid w:val="00320CB5"/>
    <w:rsid w:val="00321FCD"/>
    <w:rsid w:val="0032257B"/>
    <w:rsid w:val="003227CA"/>
    <w:rsid w:val="00322ECF"/>
    <w:rsid w:val="00323903"/>
    <w:rsid w:val="00324A0A"/>
    <w:rsid w:val="00324BD3"/>
    <w:rsid w:val="00324C9C"/>
    <w:rsid w:val="0032545F"/>
    <w:rsid w:val="00325F39"/>
    <w:rsid w:val="0032614A"/>
    <w:rsid w:val="003279F6"/>
    <w:rsid w:val="00327F43"/>
    <w:rsid w:val="00327F76"/>
    <w:rsid w:val="00330B8B"/>
    <w:rsid w:val="0033231D"/>
    <w:rsid w:val="00334752"/>
    <w:rsid w:val="00336158"/>
    <w:rsid w:val="003371BD"/>
    <w:rsid w:val="003379A9"/>
    <w:rsid w:val="00340614"/>
    <w:rsid w:val="00340AD9"/>
    <w:rsid w:val="00341F80"/>
    <w:rsid w:val="00342EB9"/>
    <w:rsid w:val="0034308B"/>
    <w:rsid w:val="003431B7"/>
    <w:rsid w:val="003433E7"/>
    <w:rsid w:val="00343932"/>
    <w:rsid w:val="00343DEE"/>
    <w:rsid w:val="00344AA8"/>
    <w:rsid w:val="00346265"/>
    <w:rsid w:val="003473B3"/>
    <w:rsid w:val="00347719"/>
    <w:rsid w:val="00347A3E"/>
    <w:rsid w:val="003506A4"/>
    <w:rsid w:val="003508F2"/>
    <w:rsid w:val="00350FF4"/>
    <w:rsid w:val="00353172"/>
    <w:rsid w:val="003537F7"/>
    <w:rsid w:val="00353EFD"/>
    <w:rsid w:val="00354020"/>
    <w:rsid w:val="00354589"/>
    <w:rsid w:val="00354C9C"/>
    <w:rsid w:val="00355386"/>
    <w:rsid w:val="003553EB"/>
    <w:rsid w:val="0036067E"/>
    <w:rsid w:val="003607FD"/>
    <w:rsid w:val="0036259B"/>
    <w:rsid w:val="00363F17"/>
    <w:rsid w:val="00364360"/>
    <w:rsid w:val="003647D7"/>
    <w:rsid w:val="00365EC9"/>
    <w:rsid w:val="00366387"/>
    <w:rsid w:val="00366458"/>
    <w:rsid w:val="00366AD3"/>
    <w:rsid w:val="003676DA"/>
    <w:rsid w:val="00370A1B"/>
    <w:rsid w:val="0037128F"/>
    <w:rsid w:val="003721DA"/>
    <w:rsid w:val="00372520"/>
    <w:rsid w:val="00372563"/>
    <w:rsid w:val="00372E67"/>
    <w:rsid w:val="00374D65"/>
    <w:rsid w:val="0037519B"/>
    <w:rsid w:val="0037641E"/>
    <w:rsid w:val="00376CF6"/>
    <w:rsid w:val="003772B7"/>
    <w:rsid w:val="00377384"/>
    <w:rsid w:val="00383136"/>
    <w:rsid w:val="0038402D"/>
    <w:rsid w:val="003843B2"/>
    <w:rsid w:val="0038498D"/>
    <w:rsid w:val="0038516B"/>
    <w:rsid w:val="00385349"/>
    <w:rsid w:val="0038638D"/>
    <w:rsid w:val="00386AED"/>
    <w:rsid w:val="00386FDB"/>
    <w:rsid w:val="0038786A"/>
    <w:rsid w:val="003901F0"/>
    <w:rsid w:val="00390954"/>
    <w:rsid w:val="0039191C"/>
    <w:rsid w:val="00393658"/>
    <w:rsid w:val="0039374E"/>
    <w:rsid w:val="00393C84"/>
    <w:rsid w:val="0039497F"/>
    <w:rsid w:val="00394ED9"/>
    <w:rsid w:val="00395D0A"/>
    <w:rsid w:val="00396736"/>
    <w:rsid w:val="00396A5F"/>
    <w:rsid w:val="00396AC7"/>
    <w:rsid w:val="00396B8D"/>
    <w:rsid w:val="00396F50"/>
    <w:rsid w:val="00396FF2"/>
    <w:rsid w:val="003A0123"/>
    <w:rsid w:val="003A07FA"/>
    <w:rsid w:val="003A204F"/>
    <w:rsid w:val="003A2BF2"/>
    <w:rsid w:val="003A2CC3"/>
    <w:rsid w:val="003A3995"/>
    <w:rsid w:val="003A5655"/>
    <w:rsid w:val="003A6947"/>
    <w:rsid w:val="003A7253"/>
    <w:rsid w:val="003B121F"/>
    <w:rsid w:val="003B1B8C"/>
    <w:rsid w:val="003B3274"/>
    <w:rsid w:val="003B32C3"/>
    <w:rsid w:val="003B3948"/>
    <w:rsid w:val="003B499C"/>
    <w:rsid w:val="003B51AB"/>
    <w:rsid w:val="003B747B"/>
    <w:rsid w:val="003C0CBC"/>
    <w:rsid w:val="003C1633"/>
    <w:rsid w:val="003C1F4A"/>
    <w:rsid w:val="003C23E5"/>
    <w:rsid w:val="003C279A"/>
    <w:rsid w:val="003C3741"/>
    <w:rsid w:val="003C3ACB"/>
    <w:rsid w:val="003C3E34"/>
    <w:rsid w:val="003C48EF"/>
    <w:rsid w:val="003C4AA9"/>
    <w:rsid w:val="003C5A70"/>
    <w:rsid w:val="003C757D"/>
    <w:rsid w:val="003D0549"/>
    <w:rsid w:val="003D05A2"/>
    <w:rsid w:val="003D07C1"/>
    <w:rsid w:val="003D1A62"/>
    <w:rsid w:val="003D2382"/>
    <w:rsid w:val="003D3617"/>
    <w:rsid w:val="003D463A"/>
    <w:rsid w:val="003D4B87"/>
    <w:rsid w:val="003D5370"/>
    <w:rsid w:val="003D6DE9"/>
    <w:rsid w:val="003E0375"/>
    <w:rsid w:val="003E0A4F"/>
    <w:rsid w:val="003E0C43"/>
    <w:rsid w:val="003E10B8"/>
    <w:rsid w:val="003E1CC2"/>
    <w:rsid w:val="003E1F99"/>
    <w:rsid w:val="003E1FD4"/>
    <w:rsid w:val="003E2B22"/>
    <w:rsid w:val="003E2FC3"/>
    <w:rsid w:val="003E34C3"/>
    <w:rsid w:val="003E36DD"/>
    <w:rsid w:val="003E3E0D"/>
    <w:rsid w:val="003E4692"/>
    <w:rsid w:val="003E59CF"/>
    <w:rsid w:val="003E5FCD"/>
    <w:rsid w:val="003E6811"/>
    <w:rsid w:val="003F02CB"/>
    <w:rsid w:val="003F084B"/>
    <w:rsid w:val="003F1164"/>
    <w:rsid w:val="003F1D55"/>
    <w:rsid w:val="003F2407"/>
    <w:rsid w:val="003F2479"/>
    <w:rsid w:val="003F24BC"/>
    <w:rsid w:val="003F25C0"/>
    <w:rsid w:val="003F2D54"/>
    <w:rsid w:val="003F302E"/>
    <w:rsid w:val="003F30BD"/>
    <w:rsid w:val="003F416C"/>
    <w:rsid w:val="003F422C"/>
    <w:rsid w:val="003F44FA"/>
    <w:rsid w:val="003F4E05"/>
    <w:rsid w:val="003F5789"/>
    <w:rsid w:val="003F6260"/>
    <w:rsid w:val="003F6284"/>
    <w:rsid w:val="003F695A"/>
    <w:rsid w:val="003F6BD9"/>
    <w:rsid w:val="003F72F1"/>
    <w:rsid w:val="003F7898"/>
    <w:rsid w:val="003F78F8"/>
    <w:rsid w:val="004004E9"/>
    <w:rsid w:val="0040059F"/>
    <w:rsid w:val="00400727"/>
    <w:rsid w:val="0040077A"/>
    <w:rsid w:val="00400823"/>
    <w:rsid w:val="004010FB"/>
    <w:rsid w:val="004013E2"/>
    <w:rsid w:val="0040338E"/>
    <w:rsid w:val="004045D4"/>
    <w:rsid w:val="004057C4"/>
    <w:rsid w:val="004062D8"/>
    <w:rsid w:val="004068E1"/>
    <w:rsid w:val="0040790D"/>
    <w:rsid w:val="00407B29"/>
    <w:rsid w:val="00407C81"/>
    <w:rsid w:val="00410096"/>
    <w:rsid w:val="00410B09"/>
    <w:rsid w:val="00410B40"/>
    <w:rsid w:val="00410F23"/>
    <w:rsid w:val="00412147"/>
    <w:rsid w:val="00412343"/>
    <w:rsid w:val="00412610"/>
    <w:rsid w:val="0041312B"/>
    <w:rsid w:val="00414286"/>
    <w:rsid w:val="004144A8"/>
    <w:rsid w:val="0041680B"/>
    <w:rsid w:val="00417492"/>
    <w:rsid w:val="00420585"/>
    <w:rsid w:val="0042069D"/>
    <w:rsid w:val="00421702"/>
    <w:rsid w:val="004246D8"/>
    <w:rsid w:val="00425ABA"/>
    <w:rsid w:val="00425DC4"/>
    <w:rsid w:val="004266E2"/>
    <w:rsid w:val="00431D13"/>
    <w:rsid w:val="004324AE"/>
    <w:rsid w:val="00433018"/>
    <w:rsid w:val="0043396C"/>
    <w:rsid w:val="00434811"/>
    <w:rsid w:val="00435A4C"/>
    <w:rsid w:val="00435FAF"/>
    <w:rsid w:val="00436A43"/>
    <w:rsid w:val="00440129"/>
    <w:rsid w:val="00440D4B"/>
    <w:rsid w:val="00441892"/>
    <w:rsid w:val="00441B84"/>
    <w:rsid w:val="00442122"/>
    <w:rsid w:val="004440C8"/>
    <w:rsid w:val="0044486D"/>
    <w:rsid w:val="00444D9A"/>
    <w:rsid w:val="00445664"/>
    <w:rsid w:val="00446252"/>
    <w:rsid w:val="00446375"/>
    <w:rsid w:val="004476E3"/>
    <w:rsid w:val="004500E4"/>
    <w:rsid w:val="00450342"/>
    <w:rsid w:val="004503B4"/>
    <w:rsid w:val="0045055E"/>
    <w:rsid w:val="00451350"/>
    <w:rsid w:val="004519E8"/>
    <w:rsid w:val="00454025"/>
    <w:rsid w:val="0045435D"/>
    <w:rsid w:val="004554FC"/>
    <w:rsid w:val="0045701E"/>
    <w:rsid w:val="00457170"/>
    <w:rsid w:val="00457446"/>
    <w:rsid w:val="00457665"/>
    <w:rsid w:val="00460069"/>
    <w:rsid w:val="00461909"/>
    <w:rsid w:val="00461C02"/>
    <w:rsid w:val="00461E9E"/>
    <w:rsid w:val="00461FAB"/>
    <w:rsid w:val="00462E28"/>
    <w:rsid w:val="0046305B"/>
    <w:rsid w:val="0046344C"/>
    <w:rsid w:val="0046381D"/>
    <w:rsid w:val="0046392D"/>
    <w:rsid w:val="00464037"/>
    <w:rsid w:val="00465790"/>
    <w:rsid w:val="0046579E"/>
    <w:rsid w:val="00465DC4"/>
    <w:rsid w:val="004664C8"/>
    <w:rsid w:val="00466A4D"/>
    <w:rsid w:val="00466DBF"/>
    <w:rsid w:val="00466F01"/>
    <w:rsid w:val="0046790C"/>
    <w:rsid w:val="004700DD"/>
    <w:rsid w:val="00470B78"/>
    <w:rsid w:val="004716AB"/>
    <w:rsid w:val="00471817"/>
    <w:rsid w:val="00472101"/>
    <w:rsid w:val="00473CAF"/>
    <w:rsid w:val="004742CA"/>
    <w:rsid w:val="0047489E"/>
    <w:rsid w:val="0047660D"/>
    <w:rsid w:val="004767DD"/>
    <w:rsid w:val="00477ACD"/>
    <w:rsid w:val="00480375"/>
    <w:rsid w:val="00480478"/>
    <w:rsid w:val="00480BB7"/>
    <w:rsid w:val="0048132D"/>
    <w:rsid w:val="00482FB8"/>
    <w:rsid w:val="00483019"/>
    <w:rsid w:val="00483338"/>
    <w:rsid w:val="00483374"/>
    <w:rsid w:val="004855C9"/>
    <w:rsid w:val="00486987"/>
    <w:rsid w:val="00486E71"/>
    <w:rsid w:val="00487071"/>
    <w:rsid w:val="0049041C"/>
    <w:rsid w:val="00491244"/>
    <w:rsid w:val="004914E5"/>
    <w:rsid w:val="00491D8A"/>
    <w:rsid w:val="0049273D"/>
    <w:rsid w:val="004927B8"/>
    <w:rsid w:val="00493139"/>
    <w:rsid w:val="004940B9"/>
    <w:rsid w:val="00495CB9"/>
    <w:rsid w:val="00495F8E"/>
    <w:rsid w:val="00497711"/>
    <w:rsid w:val="004A00CF"/>
    <w:rsid w:val="004A0320"/>
    <w:rsid w:val="004A1F6E"/>
    <w:rsid w:val="004A3148"/>
    <w:rsid w:val="004A31A1"/>
    <w:rsid w:val="004A31BB"/>
    <w:rsid w:val="004A33E8"/>
    <w:rsid w:val="004A3445"/>
    <w:rsid w:val="004A3B4B"/>
    <w:rsid w:val="004A4067"/>
    <w:rsid w:val="004A4EBD"/>
    <w:rsid w:val="004A539E"/>
    <w:rsid w:val="004A6EB6"/>
    <w:rsid w:val="004A7350"/>
    <w:rsid w:val="004A78FE"/>
    <w:rsid w:val="004A7FCB"/>
    <w:rsid w:val="004B0270"/>
    <w:rsid w:val="004B11B9"/>
    <w:rsid w:val="004B240B"/>
    <w:rsid w:val="004B2ABF"/>
    <w:rsid w:val="004B2CB2"/>
    <w:rsid w:val="004B3893"/>
    <w:rsid w:val="004B49F0"/>
    <w:rsid w:val="004B564F"/>
    <w:rsid w:val="004B694B"/>
    <w:rsid w:val="004B7443"/>
    <w:rsid w:val="004C0034"/>
    <w:rsid w:val="004C080D"/>
    <w:rsid w:val="004C1924"/>
    <w:rsid w:val="004C2242"/>
    <w:rsid w:val="004C2643"/>
    <w:rsid w:val="004C358D"/>
    <w:rsid w:val="004C4780"/>
    <w:rsid w:val="004C4D6E"/>
    <w:rsid w:val="004C5358"/>
    <w:rsid w:val="004C704F"/>
    <w:rsid w:val="004C750E"/>
    <w:rsid w:val="004D0305"/>
    <w:rsid w:val="004D1245"/>
    <w:rsid w:val="004D148E"/>
    <w:rsid w:val="004D25A4"/>
    <w:rsid w:val="004D2949"/>
    <w:rsid w:val="004D3568"/>
    <w:rsid w:val="004D56E7"/>
    <w:rsid w:val="004D57C7"/>
    <w:rsid w:val="004D5CAD"/>
    <w:rsid w:val="004D5FE4"/>
    <w:rsid w:val="004D639B"/>
    <w:rsid w:val="004D6FE1"/>
    <w:rsid w:val="004D7018"/>
    <w:rsid w:val="004D79F1"/>
    <w:rsid w:val="004E0717"/>
    <w:rsid w:val="004E08E3"/>
    <w:rsid w:val="004E0AC2"/>
    <w:rsid w:val="004E24A0"/>
    <w:rsid w:val="004E2BEA"/>
    <w:rsid w:val="004E36E2"/>
    <w:rsid w:val="004E3C17"/>
    <w:rsid w:val="004E4482"/>
    <w:rsid w:val="004E44F0"/>
    <w:rsid w:val="004E4BAF"/>
    <w:rsid w:val="004E4D1C"/>
    <w:rsid w:val="004E50B6"/>
    <w:rsid w:val="004E51C3"/>
    <w:rsid w:val="004E521B"/>
    <w:rsid w:val="004E5986"/>
    <w:rsid w:val="004E7773"/>
    <w:rsid w:val="004E7B32"/>
    <w:rsid w:val="004F065C"/>
    <w:rsid w:val="004F08E2"/>
    <w:rsid w:val="004F300C"/>
    <w:rsid w:val="004F3BA4"/>
    <w:rsid w:val="004F506D"/>
    <w:rsid w:val="004F5C28"/>
    <w:rsid w:val="004F7AA0"/>
    <w:rsid w:val="004F7B17"/>
    <w:rsid w:val="005008C9"/>
    <w:rsid w:val="00501308"/>
    <w:rsid w:val="00501E78"/>
    <w:rsid w:val="00502FF3"/>
    <w:rsid w:val="00503142"/>
    <w:rsid w:val="00503728"/>
    <w:rsid w:val="00503A4E"/>
    <w:rsid w:val="00505B76"/>
    <w:rsid w:val="00506A83"/>
    <w:rsid w:val="00506D83"/>
    <w:rsid w:val="005074A8"/>
    <w:rsid w:val="00510964"/>
    <w:rsid w:val="00511B80"/>
    <w:rsid w:val="00513143"/>
    <w:rsid w:val="00513D68"/>
    <w:rsid w:val="00514010"/>
    <w:rsid w:val="00514061"/>
    <w:rsid w:val="00514138"/>
    <w:rsid w:val="00515768"/>
    <w:rsid w:val="00515B6E"/>
    <w:rsid w:val="00515BEE"/>
    <w:rsid w:val="00516B75"/>
    <w:rsid w:val="005174F5"/>
    <w:rsid w:val="005177CD"/>
    <w:rsid w:val="00520506"/>
    <w:rsid w:val="005205C6"/>
    <w:rsid w:val="005207B3"/>
    <w:rsid w:val="0052181E"/>
    <w:rsid w:val="00521863"/>
    <w:rsid w:val="00522CD2"/>
    <w:rsid w:val="00522DF5"/>
    <w:rsid w:val="00524666"/>
    <w:rsid w:val="0052471F"/>
    <w:rsid w:val="00525BA6"/>
    <w:rsid w:val="00526578"/>
    <w:rsid w:val="005266B5"/>
    <w:rsid w:val="005266F1"/>
    <w:rsid w:val="005308CE"/>
    <w:rsid w:val="00531576"/>
    <w:rsid w:val="0053163D"/>
    <w:rsid w:val="00531C52"/>
    <w:rsid w:val="0053263F"/>
    <w:rsid w:val="0053264F"/>
    <w:rsid w:val="00533949"/>
    <w:rsid w:val="005340FC"/>
    <w:rsid w:val="005350FB"/>
    <w:rsid w:val="0053646D"/>
    <w:rsid w:val="00536BCC"/>
    <w:rsid w:val="00537779"/>
    <w:rsid w:val="00537B3F"/>
    <w:rsid w:val="005429C0"/>
    <w:rsid w:val="00542D76"/>
    <w:rsid w:val="00543C90"/>
    <w:rsid w:val="005444CA"/>
    <w:rsid w:val="00544BE0"/>
    <w:rsid w:val="00545EBF"/>
    <w:rsid w:val="005462C0"/>
    <w:rsid w:val="00546F44"/>
    <w:rsid w:val="00547C89"/>
    <w:rsid w:val="00547DD5"/>
    <w:rsid w:val="0055021A"/>
    <w:rsid w:val="005504C7"/>
    <w:rsid w:val="005522C5"/>
    <w:rsid w:val="00552B2C"/>
    <w:rsid w:val="0055308A"/>
    <w:rsid w:val="005532B9"/>
    <w:rsid w:val="0055479D"/>
    <w:rsid w:val="00554C67"/>
    <w:rsid w:val="00554CEC"/>
    <w:rsid w:val="00555248"/>
    <w:rsid w:val="00556183"/>
    <w:rsid w:val="005577E2"/>
    <w:rsid w:val="00560460"/>
    <w:rsid w:val="005609B4"/>
    <w:rsid w:val="00561A70"/>
    <w:rsid w:val="00562E55"/>
    <w:rsid w:val="005634BF"/>
    <w:rsid w:val="00563910"/>
    <w:rsid w:val="00564015"/>
    <w:rsid w:val="005647ED"/>
    <w:rsid w:val="005648A1"/>
    <w:rsid w:val="005652D6"/>
    <w:rsid w:val="005652E0"/>
    <w:rsid w:val="00565529"/>
    <w:rsid w:val="00566FF4"/>
    <w:rsid w:val="005671C0"/>
    <w:rsid w:val="00570126"/>
    <w:rsid w:val="00570420"/>
    <w:rsid w:val="00570D04"/>
    <w:rsid w:val="005711E7"/>
    <w:rsid w:val="00571E4C"/>
    <w:rsid w:val="0057204D"/>
    <w:rsid w:val="00572679"/>
    <w:rsid w:val="00572D33"/>
    <w:rsid w:val="00572FBD"/>
    <w:rsid w:val="00574010"/>
    <w:rsid w:val="00574A15"/>
    <w:rsid w:val="00575706"/>
    <w:rsid w:val="005766E6"/>
    <w:rsid w:val="00576977"/>
    <w:rsid w:val="00576CAA"/>
    <w:rsid w:val="00576D0B"/>
    <w:rsid w:val="00577358"/>
    <w:rsid w:val="0057789B"/>
    <w:rsid w:val="00580BEA"/>
    <w:rsid w:val="00581480"/>
    <w:rsid w:val="0058176B"/>
    <w:rsid w:val="00581C06"/>
    <w:rsid w:val="00581D01"/>
    <w:rsid w:val="00582526"/>
    <w:rsid w:val="0058313D"/>
    <w:rsid w:val="005834D0"/>
    <w:rsid w:val="00584174"/>
    <w:rsid w:val="005848EA"/>
    <w:rsid w:val="00585961"/>
    <w:rsid w:val="00585D6B"/>
    <w:rsid w:val="00586334"/>
    <w:rsid w:val="00590557"/>
    <w:rsid w:val="005912B4"/>
    <w:rsid w:val="00591320"/>
    <w:rsid w:val="005916CA"/>
    <w:rsid w:val="005917D3"/>
    <w:rsid w:val="00594C86"/>
    <w:rsid w:val="005954E5"/>
    <w:rsid w:val="005965CA"/>
    <w:rsid w:val="00596B09"/>
    <w:rsid w:val="00596E46"/>
    <w:rsid w:val="0059728B"/>
    <w:rsid w:val="0059748B"/>
    <w:rsid w:val="0059759C"/>
    <w:rsid w:val="00597E21"/>
    <w:rsid w:val="00597EB8"/>
    <w:rsid w:val="005A156A"/>
    <w:rsid w:val="005A279D"/>
    <w:rsid w:val="005A2C58"/>
    <w:rsid w:val="005A3C81"/>
    <w:rsid w:val="005A462F"/>
    <w:rsid w:val="005A5249"/>
    <w:rsid w:val="005A5EAC"/>
    <w:rsid w:val="005A6C0F"/>
    <w:rsid w:val="005A6EEA"/>
    <w:rsid w:val="005B0C52"/>
    <w:rsid w:val="005B0EDE"/>
    <w:rsid w:val="005B0FB0"/>
    <w:rsid w:val="005B19C0"/>
    <w:rsid w:val="005B1A27"/>
    <w:rsid w:val="005B3C88"/>
    <w:rsid w:val="005B3F77"/>
    <w:rsid w:val="005B4683"/>
    <w:rsid w:val="005B57DB"/>
    <w:rsid w:val="005B5BE8"/>
    <w:rsid w:val="005B5FAB"/>
    <w:rsid w:val="005B6142"/>
    <w:rsid w:val="005B64C6"/>
    <w:rsid w:val="005B67AD"/>
    <w:rsid w:val="005B6DA5"/>
    <w:rsid w:val="005B7889"/>
    <w:rsid w:val="005C0088"/>
    <w:rsid w:val="005C176F"/>
    <w:rsid w:val="005C187A"/>
    <w:rsid w:val="005C2D05"/>
    <w:rsid w:val="005C3041"/>
    <w:rsid w:val="005C32D5"/>
    <w:rsid w:val="005C3512"/>
    <w:rsid w:val="005C3E94"/>
    <w:rsid w:val="005C3EA6"/>
    <w:rsid w:val="005C47D6"/>
    <w:rsid w:val="005C4A7E"/>
    <w:rsid w:val="005C4C24"/>
    <w:rsid w:val="005C543E"/>
    <w:rsid w:val="005C5CA2"/>
    <w:rsid w:val="005C7072"/>
    <w:rsid w:val="005C7AA5"/>
    <w:rsid w:val="005D03E2"/>
    <w:rsid w:val="005D1B6A"/>
    <w:rsid w:val="005D1C36"/>
    <w:rsid w:val="005D1E48"/>
    <w:rsid w:val="005D22E9"/>
    <w:rsid w:val="005D2725"/>
    <w:rsid w:val="005D3011"/>
    <w:rsid w:val="005D3073"/>
    <w:rsid w:val="005D32AE"/>
    <w:rsid w:val="005D50EB"/>
    <w:rsid w:val="005D5961"/>
    <w:rsid w:val="005D59D2"/>
    <w:rsid w:val="005D5AB4"/>
    <w:rsid w:val="005D5F96"/>
    <w:rsid w:val="005D6660"/>
    <w:rsid w:val="005E0810"/>
    <w:rsid w:val="005E08FD"/>
    <w:rsid w:val="005E0931"/>
    <w:rsid w:val="005E1E4A"/>
    <w:rsid w:val="005E1E8B"/>
    <w:rsid w:val="005E3229"/>
    <w:rsid w:val="005E43EC"/>
    <w:rsid w:val="005E4548"/>
    <w:rsid w:val="005E48DE"/>
    <w:rsid w:val="005E5540"/>
    <w:rsid w:val="005E651B"/>
    <w:rsid w:val="005E6635"/>
    <w:rsid w:val="005E7EC6"/>
    <w:rsid w:val="005F0F2D"/>
    <w:rsid w:val="005F0F7C"/>
    <w:rsid w:val="005F18D2"/>
    <w:rsid w:val="005F27F9"/>
    <w:rsid w:val="005F30BB"/>
    <w:rsid w:val="005F3D15"/>
    <w:rsid w:val="005F3E0D"/>
    <w:rsid w:val="005F4ADA"/>
    <w:rsid w:val="005F4FF0"/>
    <w:rsid w:val="005F623B"/>
    <w:rsid w:val="005F70E2"/>
    <w:rsid w:val="005F7CC7"/>
    <w:rsid w:val="0060056F"/>
    <w:rsid w:val="00600987"/>
    <w:rsid w:val="00601273"/>
    <w:rsid w:val="006017C4"/>
    <w:rsid w:val="006029BB"/>
    <w:rsid w:val="006031CA"/>
    <w:rsid w:val="006033F8"/>
    <w:rsid w:val="006039B5"/>
    <w:rsid w:val="00603BCC"/>
    <w:rsid w:val="0060451B"/>
    <w:rsid w:val="00605D4A"/>
    <w:rsid w:val="0060673F"/>
    <w:rsid w:val="006068C2"/>
    <w:rsid w:val="00607CF1"/>
    <w:rsid w:val="006109C3"/>
    <w:rsid w:val="00610C06"/>
    <w:rsid w:val="00611025"/>
    <w:rsid w:val="006110C5"/>
    <w:rsid w:val="00611496"/>
    <w:rsid w:val="006123F8"/>
    <w:rsid w:val="0061286C"/>
    <w:rsid w:val="00612CC5"/>
    <w:rsid w:val="0061382E"/>
    <w:rsid w:val="00613B40"/>
    <w:rsid w:val="00614158"/>
    <w:rsid w:val="006144F8"/>
    <w:rsid w:val="00614C44"/>
    <w:rsid w:val="006159EC"/>
    <w:rsid w:val="006160DA"/>
    <w:rsid w:val="00616203"/>
    <w:rsid w:val="006163BD"/>
    <w:rsid w:val="00617927"/>
    <w:rsid w:val="006206F0"/>
    <w:rsid w:val="006216F6"/>
    <w:rsid w:val="00621782"/>
    <w:rsid w:val="00621D4F"/>
    <w:rsid w:val="00621F53"/>
    <w:rsid w:val="006225BD"/>
    <w:rsid w:val="00622623"/>
    <w:rsid w:val="00624BCF"/>
    <w:rsid w:val="00626FF1"/>
    <w:rsid w:val="00627392"/>
    <w:rsid w:val="006310DD"/>
    <w:rsid w:val="0063119D"/>
    <w:rsid w:val="00631295"/>
    <w:rsid w:val="0063138E"/>
    <w:rsid w:val="006323CC"/>
    <w:rsid w:val="006326FD"/>
    <w:rsid w:val="006342E6"/>
    <w:rsid w:val="00634BF0"/>
    <w:rsid w:val="00635155"/>
    <w:rsid w:val="00635561"/>
    <w:rsid w:val="00635A67"/>
    <w:rsid w:val="00635B94"/>
    <w:rsid w:val="00636689"/>
    <w:rsid w:val="00636823"/>
    <w:rsid w:val="00637A15"/>
    <w:rsid w:val="00640158"/>
    <w:rsid w:val="00640233"/>
    <w:rsid w:val="00640421"/>
    <w:rsid w:val="0064058C"/>
    <w:rsid w:val="00640E0A"/>
    <w:rsid w:val="00640E46"/>
    <w:rsid w:val="00640E68"/>
    <w:rsid w:val="00641079"/>
    <w:rsid w:val="0064118A"/>
    <w:rsid w:val="00641CD2"/>
    <w:rsid w:val="006432F4"/>
    <w:rsid w:val="0064466C"/>
    <w:rsid w:val="006456D1"/>
    <w:rsid w:val="00645897"/>
    <w:rsid w:val="006460D4"/>
    <w:rsid w:val="0064692B"/>
    <w:rsid w:val="0064710C"/>
    <w:rsid w:val="00647912"/>
    <w:rsid w:val="006507DB"/>
    <w:rsid w:val="006507EA"/>
    <w:rsid w:val="0065109D"/>
    <w:rsid w:val="0065168A"/>
    <w:rsid w:val="006517CD"/>
    <w:rsid w:val="00651999"/>
    <w:rsid w:val="0065277B"/>
    <w:rsid w:val="00652EED"/>
    <w:rsid w:val="006533CF"/>
    <w:rsid w:val="00653857"/>
    <w:rsid w:val="00653C62"/>
    <w:rsid w:val="00654416"/>
    <w:rsid w:val="00654BE1"/>
    <w:rsid w:val="00654C14"/>
    <w:rsid w:val="00655F02"/>
    <w:rsid w:val="00656C7E"/>
    <w:rsid w:val="00656D74"/>
    <w:rsid w:val="00657899"/>
    <w:rsid w:val="00660004"/>
    <w:rsid w:val="006609D8"/>
    <w:rsid w:val="00661C4B"/>
    <w:rsid w:val="0066217D"/>
    <w:rsid w:val="006636B7"/>
    <w:rsid w:val="006636ED"/>
    <w:rsid w:val="0066462D"/>
    <w:rsid w:val="00664694"/>
    <w:rsid w:val="006650CF"/>
    <w:rsid w:val="0066520C"/>
    <w:rsid w:val="006652C5"/>
    <w:rsid w:val="00665C52"/>
    <w:rsid w:val="00667CBC"/>
    <w:rsid w:val="006704FF"/>
    <w:rsid w:val="00670687"/>
    <w:rsid w:val="006708CC"/>
    <w:rsid w:val="006709CD"/>
    <w:rsid w:val="0067266F"/>
    <w:rsid w:val="00672699"/>
    <w:rsid w:val="00672A32"/>
    <w:rsid w:val="006734B1"/>
    <w:rsid w:val="006738F5"/>
    <w:rsid w:val="00673D21"/>
    <w:rsid w:val="00673D36"/>
    <w:rsid w:val="006745F6"/>
    <w:rsid w:val="00675585"/>
    <w:rsid w:val="006760BC"/>
    <w:rsid w:val="006766B2"/>
    <w:rsid w:val="00676D96"/>
    <w:rsid w:val="00676E44"/>
    <w:rsid w:val="00680FF3"/>
    <w:rsid w:val="00682005"/>
    <w:rsid w:val="0068225E"/>
    <w:rsid w:val="00682EB6"/>
    <w:rsid w:val="0068317E"/>
    <w:rsid w:val="006833FD"/>
    <w:rsid w:val="00683FA0"/>
    <w:rsid w:val="0068430A"/>
    <w:rsid w:val="0068494A"/>
    <w:rsid w:val="00684FE4"/>
    <w:rsid w:val="00685D26"/>
    <w:rsid w:val="006861F1"/>
    <w:rsid w:val="00686579"/>
    <w:rsid w:val="00686CF3"/>
    <w:rsid w:val="00687532"/>
    <w:rsid w:val="00687981"/>
    <w:rsid w:val="00687F6B"/>
    <w:rsid w:val="00690501"/>
    <w:rsid w:val="006907E1"/>
    <w:rsid w:val="00690B16"/>
    <w:rsid w:val="00690C6D"/>
    <w:rsid w:val="00690DB5"/>
    <w:rsid w:val="00691CDC"/>
    <w:rsid w:val="00692436"/>
    <w:rsid w:val="00692F11"/>
    <w:rsid w:val="00692FE4"/>
    <w:rsid w:val="006A01E4"/>
    <w:rsid w:val="006A0571"/>
    <w:rsid w:val="006A0EFA"/>
    <w:rsid w:val="006A1F21"/>
    <w:rsid w:val="006A31B1"/>
    <w:rsid w:val="006A328D"/>
    <w:rsid w:val="006A32F9"/>
    <w:rsid w:val="006A36FA"/>
    <w:rsid w:val="006A3BB6"/>
    <w:rsid w:val="006A4466"/>
    <w:rsid w:val="006A48AC"/>
    <w:rsid w:val="006A586B"/>
    <w:rsid w:val="006A5E26"/>
    <w:rsid w:val="006A6053"/>
    <w:rsid w:val="006A6586"/>
    <w:rsid w:val="006A6FE1"/>
    <w:rsid w:val="006A703F"/>
    <w:rsid w:val="006A709D"/>
    <w:rsid w:val="006A7DAE"/>
    <w:rsid w:val="006B014C"/>
    <w:rsid w:val="006B0C17"/>
    <w:rsid w:val="006B0C3B"/>
    <w:rsid w:val="006B1CA6"/>
    <w:rsid w:val="006B4DD9"/>
    <w:rsid w:val="006B5866"/>
    <w:rsid w:val="006B6B51"/>
    <w:rsid w:val="006B6B68"/>
    <w:rsid w:val="006C171D"/>
    <w:rsid w:val="006C1FFC"/>
    <w:rsid w:val="006C317A"/>
    <w:rsid w:val="006C3687"/>
    <w:rsid w:val="006C4214"/>
    <w:rsid w:val="006C52DA"/>
    <w:rsid w:val="006C6997"/>
    <w:rsid w:val="006D0430"/>
    <w:rsid w:val="006D0A82"/>
    <w:rsid w:val="006D1B89"/>
    <w:rsid w:val="006D262E"/>
    <w:rsid w:val="006D4A22"/>
    <w:rsid w:val="006D4B4A"/>
    <w:rsid w:val="006D5003"/>
    <w:rsid w:val="006D5917"/>
    <w:rsid w:val="006D5D80"/>
    <w:rsid w:val="006D66F3"/>
    <w:rsid w:val="006E01BF"/>
    <w:rsid w:val="006E0367"/>
    <w:rsid w:val="006E11EC"/>
    <w:rsid w:val="006E20E5"/>
    <w:rsid w:val="006E2F6D"/>
    <w:rsid w:val="006E5074"/>
    <w:rsid w:val="006E5BD5"/>
    <w:rsid w:val="006E6099"/>
    <w:rsid w:val="006E63E2"/>
    <w:rsid w:val="006E6811"/>
    <w:rsid w:val="006E76EA"/>
    <w:rsid w:val="006E771E"/>
    <w:rsid w:val="006F0582"/>
    <w:rsid w:val="006F0EF9"/>
    <w:rsid w:val="006F12F6"/>
    <w:rsid w:val="006F14B5"/>
    <w:rsid w:val="006F25DE"/>
    <w:rsid w:val="006F3AC2"/>
    <w:rsid w:val="006F4A73"/>
    <w:rsid w:val="006F4A88"/>
    <w:rsid w:val="006F512D"/>
    <w:rsid w:val="006F5887"/>
    <w:rsid w:val="006F6022"/>
    <w:rsid w:val="006F780C"/>
    <w:rsid w:val="00700635"/>
    <w:rsid w:val="00700D52"/>
    <w:rsid w:val="00703468"/>
    <w:rsid w:val="00703750"/>
    <w:rsid w:val="00703C51"/>
    <w:rsid w:val="00704C2C"/>
    <w:rsid w:val="0070505A"/>
    <w:rsid w:val="0070549A"/>
    <w:rsid w:val="007054CA"/>
    <w:rsid w:val="00706936"/>
    <w:rsid w:val="00706EDB"/>
    <w:rsid w:val="00711051"/>
    <w:rsid w:val="00711346"/>
    <w:rsid w:val="007117B9"/>
    <w:rsid w:val="00712DF0"/>
    <w:rsid w:val="00713A04"/>
    <w:rsid w:val="00715052"/>
    <w:rsid w:val="00716972"/>
    <w:rsid w:val="00716E0E"/>
    <w:rsid w:val="00717A3B"/>
    <w:rsid w:val="0072048B"/>
    <w:rsid w:val="00720A52"/>
    <w:rsid w:val="00721348"/>
    <w:rsid w:val="00721881"/>
    <w:rsid w:val="007239E9"/>
    <w:rsid w:val="00723BE8"/>
    <w:rsid w:val="00726081"/>
    <w:rsid w:val="00726857"/>
    <w:rsid w:val="007278DF"/>
    <w:rsid w:val="00727CB0"/>
    <w:rsid w:val="00727D21"/>
    <w:rsid w:val="007302DF"/>
    <w:rsid w:val="007303A4"/>
    <w:rsid w:val="00730459"/>
    <w:rsid w:val="00731EFF"/>
    <w:rsid w:val="0073282F"/>
    <w:rsid w:val="00732AFE"/>
    <w:rsid w:val="0073377D"/>
    <w:rsid w:val="00733FB8"/>
    <w:rsid w:val="00734362"/>
    <w:rsid w:val="00734AD9"/>
    <w:rsid w:val="007352C2"/>
    <w:rsid w:val="00735A6F"/>
    <w:rsid w:val="00735BC5"/>
    <w:rsid w:val="00736AC9"/>
    <w:rsid w:val="007374B4"/>
    <w:rsid w:val="00740339"/>
    <w:rsid w:val="007408D5"/>
    <w:rsid w:val="00741BB4"/>
    <w:rsid w:val="00741D8E"/>
    <w:rsid w:val="00742770"/>
    <w:rsid w:val="0074278C"/>
    <w:rsid w:val="0074290C"/>
    <w:rsid w:val="007435C7"/>
    <w:rsid w:val="007440F9"/>
    <w:rsid w:val="00744854"/>
    <w:rsid w:val="0074486B"/>
    <w:rsid w:val="007459D0"/>
    <w:rsid w:val="00745B0C"/>
    <w:rsid w:val="00745DE3"/>
    <w:rsid w:val="00746E04"/>
    <w:rsid w:val="00746FA4"/>
    <w:rsid w:val="00747ECE"/>
    <w:rsid w:val="00750780"/>
    <w:rsid w:val="00750B86"/>
    <w:rsid w:val="00751BD6"/>
    <w:rsid w:val="00753B9C"/>
    <w:rsid w:val="00754769"/>
    <w:rsid w:val="00754D8E"/>
    <w:rsid w:val="00754DF7"/>
    <w:rsid w:val="0075584B"/>
    <w:rsid w:val="007558A9"/>
    <w:rsid w:val="0075609C"/>
    <w:rsid w:val="0075614A"/>
    <w:rsid w:val="00756C7F"/>
    <w:rsid w:val="00757587"/>
    <w:rsid w:val="00757846"/>
    <w:rsid w:val="00760CA8"/>
    <w:rsid w:val="00760D32"/>
    <w:rsid w:val="00761F57"/>
    <w:rsid w:val="00762023"/>
    <w:rsid w:val="007629AD"/>
    <w:rsid w:val="00762A77"/>
    <w:rsid w:val="00762F4D"/>
    <w:rsid w:val="00763BD1"/>
    <w:rsid w:val="00764298"/>
    <w:rsid w:val="00764E9A"/>
    <w:rsid w:val="0076533C"/>
    <w:rsid w:val="00765F31"/>
    <w:rsid w:val="00767363"/>
    <w:rsid w:val="00767DC6"/>
    <w:rsid w:val="00771D73"/>
    <w:rsid w:val="0077219E"/>
    <w:rsid w:val="00773C8E"/>
    <w:rsid w:val="00774A78"/>
    <w:rsid w:val="00774AB5"/>
    <w:rsid w:val="007754EC"/>
    <w:rsid w:val="007767ED"/>
    <w:rsid w:val="00777478"/>
    <w:rsid w:val="007775B0"/>
    <w:rsid w:val="00777BE0"/>
    <w:rsid w:val="00777BF3"/>
    <w:rsid w:val="00781129"/>
    <w:rsid w:val="00781BA1"/>
    <w:rsid w:val="00783862"/>
    <w:rsid w:val="00784BCF"/>
    <w:rsid w:val="0078783F"/>
    <w:rsid w:val="00787E09"/>
    <w:rsid w:val="007901E1"/>
    <w:rsid w:val="007902AA"/>
    <w:rsid w:val="00790369"/>
    <w:rsid w:val="00791DA4"/>
    <w:rsid w:val="00792362"/>
    <w:rsid w:val="00792424"/>
    <w:rsid w:val="00792B8C"/>
    <w:rsid w:val="00792D05"/>
    <w:rsid w:val="00793608"/>
    <w:rsid w:val="00793C46"/>
    <w:rsid w:val="0079445A"/>
    <w:rsid w:val="00794A44"/>
    <w:rsid w:val="00794DBC"/>
    <w:rsid w:val="007953BE"/>
    <w:rsid w:val="00795806"/>
    <w:rsid w:val="00795BE0"/>
    <w:rsid w:val="00796061"/>
    <w:rsid w:val="007967AC"/>
    <w:rsid w:val="00796E8E"/>
    <w:rsid w:val="007A00A3"/>
    <w:rsid w:val="007A0D18"/>
    <w:rsid w:val="007A0E34"/>
    <w:rsid w:val="007A14AB"/>
    <w:rsid w:val="007A1534"/>
    <w:rsid w:val="007A1BCC"/>
    <w:rsid w:val="007A1F6B"/>
    <w:rsid w:val="007A22FB"/>
    <w:rsid w:val="007A2880"/>
    <w:rsid w:val="007A2B55"/>
    <w:rsid w:val="007A2B89"/>
    <w:rsid w:val="007A2B9B"/>
    <w:rsid w:val="007A3186"/>
    <w:rsid w:val="007A325E"/>
    <w:rsid w:val="007A47B0"/>
    <w:rsid w:val="007A6471"/>
    <w:rsid w:val="007B021B"/>
    <w:rsid w:val="007B036F"/>
    <w:rsid w:val="007B05E8"/>
    <w:rsid w:val="007B1EA5"/>
    <w:rsid w:val="007B23A5"/>
    <w:rsid w:val="007B24F0"/>
    <w:rsid w:val="007B3227"/>
    <w:rsid w:val="007B322A"/>
    <w:rsid w:val="007B3351"/>
    <w:rsid w:val="007B34E1"/>
    <w:rsid w:val="007B3D07"/>
    <w:rsid w:val="007B4F36"/>
    <w:rsid w:val="007B5493"/>
    <w:rsid w:val="007B5933"/>
    <w:rsid w:val="007B682B"/>
    <w:rsid w:val="007C0866"/>
    <w:rsid w:val="007C0EA0"/>
    <w:rsid w:val="007C1401"/>
    <w:rsid w:val="007C16F0"/>
    <w:rsid w:val="007C19F5"/>
    <w:rsid w:val="007C1F68"/>
    <w:rsid w:val="007C2318"/>
    <w:rsid w:val="007C2D1D"/>
    <w:rsid w:val="007C3009"/>
    <w:rsid w:val="007C31E0"/>
    <w:rsid w:val="007C3221"/>
    <w:rsid w:val="007C3824"/>
    <w:rsid w:val="007C3E0A"/>
    <w:rsid w:val="007C4559"/>
    <w:rsid w:val="007C49D9"/>
    <w:rsid w:val="007C4ACD"/>
    <w:rsid w:val="007C4C24"/>
    <w:rsid w:val="007C4EAF"/>
    <w:rsid w:val="007C6B0B"/>
    <w:rsid w:val="007D0557"/>
    <w:rsid w:val="007D2BE2"/>
    <w:rsid w:val="007D2EC3"/>
    <w:rsid w:val="007D2F65"/>
    <w:rsid w:val="007D3073"/>
    <w:rsid w:val="007D3095"/>
    <w:rsid w:val="007D320E"/>
    <w:rsid w:val="007D39FE"/>
    <w:rsid w:val="007D3F42"/>
    <w:rsid w:val="007D47C7"/>
    <w:rsid w:val="007D4CF2"/>
    <w:rsid w:val="007D4F69"/>
    <w:rsid w:val="007D593E"/>
    <w:rsid w:val="007D5E3B"/>
    <w:rsid w:val="007D6407"/>
    <w:rsid w:val="007D6FE9"/>
    <w:rsid w:val="007D7234"/>
    <w:rsid w:val="007E01BC"/>
    <w:rsid w:val="007E11AE"/>
    <w:rsid w:val="007E1EE8"/>
    <w:rsid w:val="007E2656"/>
    <w:rsid w:val="007E2DFE"/>
    <w:rsid w:val="007E3C34"/>
    <w:rsid w:val="007E3E27"/>
    <w:rsid w:val="007E4218"/>
    <w:rsid w:val="007E695A"/>
    <w:rsid w:val="007E771B"/>
    <w:rsid w:val="007E7EE8"/>
    <w:rsid w:val="007F025C"/>
    <w:rsid w:val="007F09A4"/>
    <w:rsid w:val="007F0AFD"/>
    <w:rsid w:val="007F118D"/>
    <w:rsid w:val="007F1544"/>
    <w:rsid w:val="007F1663"/>
    <w:rsid w:val="007F2782"/>
    <w:rsid w:val="007F38E8"/>
    <w:rsid w:val="007F45BD"/>
    <w:rsid w:val="007F4ED0"/>
    <w:rsid w:val="007F5526"/>
    <w:rsid w:val="007F5661"/>
    <w:rsid w:val="007F7B3D"/>
    <w:rsid w:val="00800BFC"/>
    <w:rsid w:val="00800C36"/>
    <w:rsid w:val="00801468"/>
    <w:rsid w:val="00801A23"/>
    <w:rsid w:val="008035FC"/>
    <w:rsid w:val="008037B0"/>
    <w:rsid w:val="00803831"/>
    <w:rsid w:val="008038BD"/>
    <w:rsid w:val="00803EA2"/>
    <w:rsid w:val="0080487A"/>
    <w:rsid w:val="00806E06"/>
    <w:rsid w:val="00807142"/>
    <w:rsid w:val="0081007E"/>
    <w:rsid w:val="0081082B"/>
    <w:rsid w:val="0081346C"/>
    <w:rsid w:val="008139F4"/>
    <w:rsid w:val="00813ADA"/>
    <w:rsid w:val="0081519D"/>
    <w:rsid w:val="008151DB"/>
    <w:rsid w:val="00815AE7"/>
    <w:rsid w:val="008163D4"/>
    <w:rsid w:val="008168C4"/>
    <w:rsid w:val="0081725A"/>
    <w:rsid w:val="00817C04"/>
    <w:rsid w:val="00820E01"/>
    <w:rsid w:val="0082161F"/>
    <w:rsid w:val="00821D7F"/>
    <w:rsid w:val="00822B23"/>
    <w:rsid w:val="00823511"/>
    <w:rsid w:val="00825155"/>
    <w:rsid w:val="008273F7"/>
    <w:rsid w:val="0083063F"/>
    <w:rsid w:val="008314E6"/>
    <w:rsid w:val="0083156A"/>
    <w:rsid w:val="00831980"/>
    <w:rsid w:val="00831DBF"/>
    <w:rsid w:val="00832B7B"/>
    <w:rsid w:val="00833841"/>
    <w:rsid w:val="00833F9E"/>
    <w:rsid w:val="00834981"/>
    <w:rsid w:val="00834B89"/>
    <w:rsid w:val="00834DC3"/>
    <w:rsid w:val="00834E62"/>
    <w:rsid w:val="008362C1"/>
    <w:rsid w:val="00836C85"/>
    <w:rsid w:val="0083759F"/>
    <w:rsid w:val="008377BE"/>
    <w:rsid w:val="00837F2E"/>
    <w:rsid w:val="00840201"/>
    <w:rsid w:val="00841AEE"/>
    <w:rsid w:val="008425BE"/>
    <w:rsid w:val="008429F4"/>
    <w:rsid w:val="008438FE"/>
    <w:rsid w:val="00843D6A"/>
    <w:rsid w:val="008440BA"/>
    <w:rsid w:val="0084503F"/>
    <w:rsid w:val="00845252"/>
    <w:rsid w:val="008458A4"/>
    <w:rsid w:val="00846B55"/>
    <w:rsid w:val="008474F8"/>
    <w:rsid w:val="00847AF2"/>
    <w:rsid w:val="00850CB9"/>
    <w:rsid w:val="0085242A"/>
    <w:rsid w:val="00852BE0"/>
    <w:rsid w:val="00854655"/>
    <w:rsid w:val="0085487C"/>
    <w:rsid w:val="00854F1B"/>
    <w:rsid w:val="008553D6"/>
    <w:rsid w:val="0085546F"/>
    <w:rsid w:val="00855884"/>
    <w:rsid w:val="00855A5B"/>
    <w:rsid w:val="00855C92"/>
    <w:rsid w:val="00855D3A"/>
    <w:rsid w:val="00856F63"/>
    <w:rsid w:val="008576F5"/>
    <w:rsid w:val="008577F1"/>
    <w:rsid w:val="00860458"/>
    <w:rsid w:val="008604B2"/>
    <w:rsid w:val="00861701"/>
    <w:rsid w:val="00861AF9"/>
    <w:rsid w:val="00863568"/>
    <w:rsid w:val="00863C4B"/>
    <w:rsid w:val="00863DD4"/>
    <w:rsid w:val="008648D3"/>
    <w:rsid w:val="0086552E"/>
    <w:rsid w:val="00865559"/>
    <w:rsid w:val="00865C6C"/>
    <w:rsid w:val="00866479"/>
    <w:rsid w:val="00866C7F"/>
    <w:rsid w:val="008670BB"/>
    <w:rsid w:val="0087056D"/>
    <w:rsid w:val="00870E09"/>
    <w:rsid w:val="00871B43"/>
    <w:rsid w:val="00871C53"/>
    <w:rsid w:val="00871DC6"/>
    <w:rsid w:val="00871E4B"/>
    <w:rsid w:val="00871FBC"/>
    <w:rsid w:val="008727CB"/>
    <w:rsid w:val="00875302"/>
    <w:rsid w:val="008755B9"/>
    <w:rsid w:val="00875D92"/>
    <w:rsid w:val="00876B46"/>
    <w:rsid w:val="0087730C"/>
    <w:rsid w:val="0087733C"/>
    <w:rsid w:val="00877711"/>
    <w:rsid w:val="0088081F"/>
    <w:rsid w:val="00880B7A"/>
    <w:rsid w:val="008812E8"/>
    <w:rsid w:val="00881361"/>
    <w:rsid w:val="008825AA"/>
    <w:rsid w:val="00882715"/>
    <w:rsid w:val="008830F8"/>
    <w:rsid w:val="00883970"/>
    <w:rsid w:val="008842EC"/>
    <w:rsid w:val="008845D5"/>
    <w:rsid w:val="00885574"/>
    <w:rsid w:val="00885C79"/>
    <w:rsid w:val="00885F30"/>
    <w:rsid w:val="008861BE"/>
    <w:rsid w:val="00887C53"/>
    <w:rsid w:val="00887EF5"/>
    <w:rsid w:val="00887F2C"/>
    <w:rsid w:val="0089055A"/>
    <w:rsid w:val="00891F26"/>
    <w:rsid w:val="00892198"/>
    <w:rsid w:val="00892DE9"/>
    <w:rsid w:val="00893D3E"/>
    <w:rsid w:val="0089400B"/>
    <w:rsid w:val="00894646"/>
    <w:rsid w:val="0089553F"/>
    <w:rsid w:val="00895F20"/>
    <w:rsid w:val="0089619D"/>
    <w:rsid w:val="00896F0A"/>
    <w:rsid w:val="008A00F4"/>
    <w:rsid w:val="008A0DCD"/>
    <w:rsid w:val="008A2136"/>
    <w:rsid w:val="008A21F9"/>
    <w:rsid w:val="008A26C3"/>
    <w:rsid w:val="008A2C8A"/>
    <w:rsid w:val="008A2DB1"/>
    <w:rsid w:val="008A2E49"/>
    <w:rsid w:val="008A34E2"/>
    <w:rsid w:val="008A38C9"/>
    <w:rsid w:val="008A3B1E"/>
    <w:rsid w:val="008A3FC7"/>
    <w:rsid w:val="008A452C"/>
    <w:rsid w:val="008A588B"/>
    <w:rsid w:val="008A6DB3"/>
    <w:rsid w:val="008A761D"/>
    <w:rsid w:val="008B05CD"/>
    <w:rsid w:val="008B10C8"/>
    <w:rsid w:val="008B11A5"/>
    <w:rsid w:val="008B2487"/>
    <w:rsid w:val="008B47B5"/>
    <w:rsid w:val="008B57A5"/>
    <w:rsid w:val="008B588D"/>
    <w:rsid w:val="008B5D6B"/>
    <w:rsid w:val="008B5DB6"/>
    <w:rsid w:val="008B5DDF"/>
    <w:rsid w:val="008B61D6"/>
    <w:rsid w:val="008B621F"/>
    <w:rsid w:val="008B6A0E"/>
    <w:rsid w:val="008B70E7"/>
    <w:rsid w:val="008B7852"/>
    <w:rsid w:val="008B7CD8"/>
    <w:rsid w:val="008C0699"/>
    <w:rsid w:val="008C06D0"/>
    <w:rsid w:val="008C07A3"/>
    <w:rsid w:val="008C09C8"/>
    <w:rsid w:val="008C1319"/>
    <w:rsid w:val="008C1891"/>
    <w:rsid w:val="008C1F23"/>
    <w:rsid w:val="008C56D2"/>
    <w:rsid w:val="008C5BCB"/>
    <w:rsid w:val="008C5CF3"/>
    <w:rsid w:val="008C5F33"/>
    <w:rsid w:val="008C606C"/>
    <w:rsid w:val="008C6722"/>
    <w:rsid w:val="008C72BD"/>
    <w:rsid w:val="008D11D3"/>
    <w:rsid w:val="008D178A"/>
    <w:rsid w:val="008D20D2"/>
    <w:rsid w:val="008D2BA6"/>
    <w:rsid w:val="008D2EB0"/>
    <w:rsid w:val="008D42FB"/>
    <w:rsid w:val="008D6497"/>
    <w:rsid w:val="008E0E17"/>
    <w:rsid w:val="008E0E45"/>
    <w:rsid w:val="008E16AE"/>
    <w:rsid w:val="008E1E47"/>
    <w:rsid w:val="008E284E"/>
    <w:rsid w:val="008E2EA4"/>
    <w:rsid w:val="008E3FDC"/>
    <w:rsid w:val="008E4FFB"/>
    <w:rsid w:val="008E5342"/>
    <w:rsid w:val="008E690E"/>
    <w:rsid w:val="008E71EE"/>
    <w:rsid w:val="008F0166"/>
    <w:rsid w:val="008F129E"/>
    <w:rsid w:val="008F146B"/>
    <w:rsid w:val="008F21F9"/>
    <w:rsid w:val="008F32CF"/>
    <w:rsid w:val="008F4693"/>
    <w:rsid w:val="008F4B30"/>
    <w:rsid w:val="008F4E6E"/>
    <w:rsid w:val="008F5676"/>
    <w:rsid w:val="008F63B0"/>
    <w:rsid w:val="008F63E3"/>
    <w:rsid w:val="008F6506"/>
    <w:rsid w:val="008F737C"/>
    <w:rsid w:val="00902469"/>
    <w:rsid w:val="00902C80"/>
    <w:rsid w:val="00902E2F"/>
    <w:rsid w:val="00903418"/>
    <w:rsid w:val="00903541"/>
    <w:rsid w:val="00903B84"/>
    <w:rsid w:val="00904BEB"/>
    <w:rsid w:val="00904EB1"/>
    <w:rsid w:val="00905A90"/>
    <w:rsid w:val="009064B0"/>
    <w:rsid w:val="009071A0"/>
    <w:rsid w:val="009105F3"/>
    <w:rsid w:val="00911576"/>
    <w:rsid w:val="0091209B"/>
    <w:rsid w:val="009124A6"/>
    <w:rsid w:val="00912A16"/>
    <w:rsid w:val="00913B05"/>
    <w:rsid w:val="0091510B"/>
    <w:rsid w:val="009159BE"/>
    <w:rsid w:val="00915B44"/>
    <w:rsid w:val="00915CDB"/>
    <w:rsid w:val="00916064"/>
    <w:rsid w:val="009164F0"/>
    <w:rsid w:val="009166AA"/>
    <w:rsid w:val="00916E32"/>
    <w:rsid w:val="00917086"/>
    <w:rsid w:val="009200F7"/>
    <w:rsid w:val="00920251"/>
    <w:rsid w:val="009207F6"/>
    <w:rsid w:val="009209F5"/>
    <w:rsid w:val="00922B73"/>
    <w:rsid w:val="00922D3F"/>
    <w:rsid w:val="0092373A"/>
    <w:rsid w:val="009241FA"/>
    <w:rsid w:val="00925454"/>
    <w:rsid w:val="00926B9E"/>
    <w:rsid w:val="009305F7"/>
    <w:rsid w:val="009307FA"/>
    <w:rsid w:val="00930F20"/>
    <w:rsid w:val="00931E9F"/>
    <w:rsid w:val="009327FE"/>
    <w:rsid w:val="00932972"/>
    <w:rsid w:val="00932ADE"/>
    <w:rsid w:val="00932DFE"/>
    <w:rsid w:val="00933D56"/>
    <w:rsid w:val="00933F34"/>
    <w:rsid w:val="009352CF"/>
    <w:rsid w:val="00936668"/>
    <w:rsid w:val="00936A47"/>
    <w:rsid w:val="00937203"/>
    <w:rsid w:val="0093747E"/>
    <w:rsid w:val="00940885"/>
    <w:rsid w:val="00941516"/>
    <w:rsid w:val="009423CC"/>
    <w:rsid w:val="009435D7"/>
    <w:rsid w:val="00944439"/>
    <w:rsid w:val="009444CE"/>
    <w:rsid w:val="00945518"/>
    <w:rsid w:val="0094570F"/>
    <w:rsid w:val="00946170"/>
    <w:rsid w:val="0094721B"/>
    <w:rsid w:val="00947459"/>
    <w:rsid w:val="00950691"/>
    <w:rsid w:val="00951001"/>
    <w:rsid w:val="00951248"/>
    <w:rsid w:val="0095124A"/>
    <w:rsid w:val="00951288"/>
    <w:rsid w:val="009513F0"/>
    <w:rsid w:val="009526C2"/>
    <w:rsid w:val="00953755"/>
    <w:rsid w:val="00954018"/>
    <w:rsid w:val="00954DBE"/>
    <w:rsid w:val="009551A0"/>
    <w:rsid w:val="0095624B"/>
    <w:rsid w:val="009563D3"/>
    <w:rsid w:val="00957584"/>
    <w:rsid w:val="00957F1E"/>
    <w:rsid w:val="0096105E"/>
    <w:rsid w:val="00961768"/>
    <w:rsid w:val="00963B07"/>
    <w:rsid w:val="00963D0C"/>
    <w:rsid w:val="00964843"/>
    <w:rsid w:val="00964F57"/>
    <w:rsid w:val="009651AE"/>
    <w:rsid w:val="00965531"/>
    <w:rsid w:val="009655CD"/>
    <w:rsid w:val="00965BB3"/>
    <w:rsid w:val="009662C3"/>
    <w:rsid w:val="00966381"/>
    <w:rsid w:val="009668C1"/>
    <w:rsid w:val="00971DF9"/>
    <w:rsid w:val="009749AE"/>
    <w:rsid w:val="009761E7"/>
    <w:rsid w:val="00976517"/>
    <w:rsid w:val="00976697"/>
    <w:rsid w:val="009773E9"/>
    <w:rsid w:val="00977C3B"/>
    <w:rsid w:val="00977CA2"/>
    <w:rsid w:val="0098031F"/>
    <w:rsid w:val="00980D00"/>
    <w:rsid w:val="00980EC3"/>
    <w:rsid w:val="009824CF"/>
    <w:rsid w:val="00982E5C"/>
    <w:rsid w:val="009850B6"/>
    <w:rsid w:val="009853E8"/>
    <w:rsid w:val="009856F7"/>
    <w:rsid w:val="00986251"/>
    <w:rsid w:val="00990347"/>
    <w:rsid w:val="00990B8B"/>
    <w:rsid w:val="00990EA1"/>
    <w:rsid w:val="00991662"/>
    <w:rsid w:val="00992BF1"/>
    <w:rsid w:val="009930E0"/>
    <w:rsid w:val="00993822"/>
    <w:rsid w:val="0099448A"/>
    <w:rsid w:val="00994D36"/>
    <w:rsid w:val="009960A6"/>
    <w:rsid w:val="009965DF"/>
    <w:rsid w:val="00996CFF"/>
    <w:rsid w:val="009979BA"/>
    <w:rsid w:val="00997ED8"/>
    <w:rsid w:val="009A0167"/>
    <w:rsid w:val="009A0A41"/>
    <w:rsid w:val="009A24F3"/>
    <w:rsid w:val="009A27DD"/>
    <w:rsid w:val="009A2A54"/>
    <w:rsid w:val="009A2E24"/>
    <w:rsid w:val="009A3767"/>
    <w:rsid w:val="009A3EB6"/>
    <w:rsid w:val="009A3EEA"/>
    <w:rsid w:val="009A4106"/>
    <w:rsid w:val="009A4177"/>
    <w:rsid w:val="009A44A3"/>
    <w:rsid w:val="009A5BE0"/>
    <w:rsid w:val="009A6BEA"/>
    <w:rsid w:val="009A7175"/>
    <w:rsid w:val="009A798E"/>
    <w:rsid w:val="009A7F1F"/>
    <w:rsid w:val="009B035E"/>
    <w:rsid w:val="009B0EF8"/>
    <w:rsid w:val="009B13B9"/>
    <w:rsid w:val="009B1C0F"/>
    <w:rsid w:val="009B309A"/>
    <w:rsid w:val="009B3B76"/>
    <w:rsid w:val="009B4878"/>
    <w:rsid w:val="009B4A7B"/>
    <w:rsid w:val="009B552E"/>
    <w:rsid w:val="009B5F80"/>
    <w:rsid w:val="009B6567"/>
    <w:rsid w:val="009B6600"/>
    <w:rsid w:val="009B6A6A"/>
    <w:rsid w:val="009B6BB2"/>
    <w:rsid w:val="009B7F6B"/>
    <w:rsid w:val="009C00E7"/>
    <w:rsid w:val="009C1E92"/>
    <w:rsid w:val="009C2010"/>
    <w:rsid w:val="009C2BA8"/>
    <w:rsid w:val="009C3706"/>
    <w:rsid w:val="009C3A6A"/>
    <w:rsid w:val="009C3B83"/>
    <w:rsid w:val="009C3CEF"/>
    <w:rsid w:val="009C49F4"/>
    <w:rsid w:val="009C58B0"/>
    <w:rsid w:val="009C5E8E"/>
    <w:rsid w:val="009C60BB"/>
    <w:rsid w:val="009C61F0"/>
    <w:rsid w:val="009C7472"/>
    <w:rsid w:val="009D0C4B"/>
    <w:rsid w:val="009D14B8"/>
    <w:rsid w:val="009D15D3"/>
    <w:rsid w:val="009D239E"/>
    <w:rsid w:val="009D2660"/>
    <w:rsid w:val="009D2C3F"/>
    <w:rsid w:val="009D3094"/>
    <w:rsid w:val="009D348C"/>
    <w:rsid w:val="009D356E"/>
    <w:rsid w:val="009D378C"/>
    <w:rsid w:val="009D58CD"/>
    <w:rsid w:val="009D6A9F"/>
    <w:rsid w:val="009E0E64"/>
    <w:rsid w:val="009E0F50"/>
    <w:rsid w:val="009E1218"/>
    <w:rsid w:val="009E1E51"/>
    <w:rsid w:val="009E1E57"/>
    <w:rsid w:val="009E2280"/>
    <w:rsid w:val="009E2A55"/>
    <w:rsid w:val="009E3253"/>
    <w:rsid w:val="009E38E0"/>
    <w:rsid w:val="009E3FA1"/>
    <w:rsid w:val="009E43B9"/>
    <w:rsid w:val="009E4489"/>
    <w:rsid w:val="009E4D47"/>
    <w:rsid w:val="009E5040"/>
    <w:rsid w:val="009E68E3"/>
    <w:rsid w:val="009E764A"/>
    <w:rsid w:val="009E7B37"/>
    <w:rsid w:val="009E7EC9"/>
    <w:rsid w:val="009E7F7A"/>
    <w:rsid w:val="009F15F0"/>
    <w:rsid w:val="009F18B9"/>
    <w:rsid w:val="009F315B"/>
    <w:rsid w:val="009F3443"/>
    <w:rsid w:val="009F4319"/>
    <w:rsid w:val="009F4781"/>
    <w:rsid w:val="009F51AB"/>
    <w:rsid w:val="009F540D"/>
    <w:rsid w:val="009F55D7"/>
    <w:rsid w:val="009F576D"/>
    <w:rsid w:val="009F6A89"/>
    <w:rsid w:val="009F7261"/>
    <w:rsid w:val="009F7F8F"/>
    <w:rsid w:val="009F7F96"/>
    <w:rsid w:val="00A00749"/>
    <w:rsid w:val="00A007B8"/>
    <w:rsid w:val="00A00E85"/>
    <w:rsid w:val="00A01EED"/>
    <w:rsid w:val="00A02427"/>
    <w:rsid w:val="00A024FE"/>
    <w:rsid w:val="00A02788"/>
    <w:rsid w:val="00A02929"/>
    <w:rsid w:val="00A03A72"/>
    <w:rsid w:val="00A04181"/>
    <w:rsid w:val="00A041D8"/>
    <w:rsid w:val="00A0468F"/>
    <w:rsid w:val="00A046F2"/>
    <w:rsid w:val="00A04E13"/>
    <w:rsid w:val="00A05612"/>
    <w:rsid w:val="00A062C7"/>
    <w:rsid w:val="00A06660"/>
    <w:rsid w:val="00A07D4C"/>
    <w:rsid w:val="00A10DB9"/>
    <w:rsid w:val="00A1309E"/>
    <w:rsid w:val="00A149E8"/>
    <w:rsid w:val="00A14AEF"/>
    <w:rsid w:val="00A15411"/>
    <w:rsid w:val="00A1575D"/>
    <w:rsid w:val="00A16128"/>
    <w:rsid w:val="00A1766E"/>
    <w:rsid w:val="00A17C13"/>
    <w:rsid w:val="00A20467"/>
    <w:rsid w:val="00A20DF2"/>
    <w:rsid w:val="00A23C13"/>
    <w:rsid w:val="00A24CA3"/>
    <w:rsid w:val="00A25366"/>
    <w:rsid w:val="00A26234"/>
    <w:rsid w:val="00A264DE"/>
    <w:rsid w:val="00A267A8"/>
    <w:rsid w:val="00A2697F"/>
    <w:rsid w:val="00A31E3A"/>
    <w:rsid w:val="00A32121"/>
    <w:rsid w:val="00A327C5"/>
    <w:rsid w:val="00A33E91"/>
    <w:rsid w:val="00A33EAF"/>
    <w:rsid w:val="00A33F54"/>
    <w:rsid w:val="00A34CD6"/>
    <w:rsid w:val="00A36596"/>
    <w:rsid w:val="00A36864"/>
    <w:rsid w:val="00A36E6D"/>
    <w:rsid w:val="00A372E0"/>
    <w:rsid w:val="00A402D8"/>
    <w:rsid w:val="00A40873"/>
    <w:rsid w:val="00A409F5"/>
    <w:rsid w:val="00A40CD4"/>
    <w:rsid w:val="00A414C0"/>
    <w:rsid w:val="00A415CE"/>
    <w:rsid w:val="00A415F9"/>
    <w:rsid w:val="00A41C14"/>
    <w:rsid w:val="00A42CFA"/>
    <w:rsid w:val="00A43097"/>
    <w:rsid w:val="00A440F5"/>
    <w:rsid w:val="00A445F0"/>
    <w:rsid w:val="00A44633"/>
    <w:rsid w:val="00A45D86"/>
    <w:rsid w:val="00A4752E"/>
    <w:rsid w:val="00A47854"/>
    <w:rsid w:val="00A47ACF"/>
    <w:rsid w:val="00A502A0"/>
    <w:rsid w:val="00A50DBE"/>
    <w:rsid w:val="00A516F0"/>
    <w:rsid w:val="00A52046"/>
    <w:rsid w:val="00A52908"/>
    <w:rsid w:val="00A5367D"/>
    <w:rsid w:val="00A537EB"/>
    <w:rsid w:val="00A54A47"/>
    <w:rsid w:val="00A562EC"/>
    <w:rsid w:val="00A56659"/>
    <w:rsid w:val="00A57953"/>
    <w:rsid w:val="00A57E59"/>
    <w:rsid w:val="00A60A3E"/>
    <w:rsid w:val="00A617CE"/>
    <w:rsid w:val="00A6460E"/>
    <w:rsid w:val="00A647A4"/>
    <w:rsid w:val="00A65846"/>
    <w:rsid w:val="00A70E4C"/>
    <w:rsid w:val="00A70EF6"/>
    <w:rsid w:val="00A71850"/>
    <w:rsid w:val="00A718D5"/>
    <w:rsid w:val="00A71ABE"/>
    <w:rsid w:val="00A720A5"/>
    <w:rsid w:val="00A72530"/>
    <w:rsid w:val="00A725A9"/>
    <w:rsid w:val="00A72AF0"/>
    <w:rsid w:val="00A73FD2"/>
    <w:rsid w:val="00A74143"/>
    <w:rsid w:val="00A74346"/>
    <w:rsid w:val="00A74629"/>
    <w:rsid w:val="00A7489A"/>
    <w:rsid w:val="00A75218"/>
    <w:rsid w:val="00A77937"/>
    <w:rsid w:val="00A77EB7"/>
    <w:rsid w:val="00A77F1E"/>
    <w:rsid w:val="00A80605"/>
    <w:rsid w:val="00A80DCF"/>
    <w:rsid w:val="00A810AB"/>
    <w:rsid w:val="00A817B9"/>
    <w:rsid w:val="00A820FA"/>
    <w:rsid w:val="00A82823"/>
    <w:rsid w:val="00A82AA7"/>
    <w:rsid w:val="00A83469"/>
    <w:rsid w:val="00A84337"/>
    <w:rsid w:val="00A8496B"/>
    <w:rsid w:val="00A8619F"/>
    <w:rsid w:val="00A8647E"/>
    <w:rsid w:val="00A86758"/>
    <w:rsid w:val="00A86B3D"/>
    <w:rsid w:val="00A87195"/>
    <w:rsid w:val="00A901F9"/>
    <w:rsid w:val="00A90BB2"/>
    <w:rsid w:val="00A91E2C"/>
    <w:rsid w:val="00A92481"/>
    <w:rsid w:val="00A927A2"/>
    <w:rsid w:val="00A93672"/>
    <w:rsid w:val="00A93680"/>
    <w:rsid w:val="00A94BE5"/>
    <w:rsid w:val="00A94CDC"/>
    <w:rsid w:val="00A95869"/>
    <w:rsid w:val="00A95C84"/>
    <w:rsid w:val="00A974DE"/>
    <w:rsid w:val="00A97A31"/>
    <w:rsid w:val="00AA0781"/>
    <w:rsid w:val="00AA1145"/>
    <w:rsid w:val="00AA162D"/>
    <w:rsid w:val="00AA180A"/>
    <w:rsid w:val="00AA3411"/>
    <w:rsid w:val="00AA478F"/>
    <w:rsid w:val="00AA4D11"/>
    <w:rsid w:val="00AA4FB4"/>
    <w:rsid w:val="00AA5C40"/>
    <w:rsid w:val="00AA61B7"/>
    <w:rsid w:val="00AA645A"/>
    <w:rsid w:val="00AA6AE8"/>
    <w:rsid w:val="00AA75CF"/>
    <w:rsid w:val="00AB0871"/>
    <w:rsid w:val="00AB138C"/>
    <w:rsid w:val="00AB15C1"/>
    <w:rsid w:val="00AB17CD"/>
    <w:rsid w:val="00AB320C"/>
    <w:rsid w:val="00AB3C76"/>
    <w:rsid w:val="00AB3CED"/>
    <w:rsid w:val="00AB3E8F"/>
    <w:rsid w:val="00AB55A7"/>
    <w:rsid w:val="00AB7471"/>
    <w:rsid w:val="00AB7EF5"/>
    <w:rsid w:val="00AC0F5E"/>
    <w:rsid w:val="00AC2BDC"/>
    <w:rsid w:val="00AC2EA8"/>
    <w:rsid w:val="00AC5994"/>
    <w:rsid w:val="00AC5C85"/>
    <w:rsid w:val="00AC5E73"/>
    <w:rsid w:val="00AC699A"/>
    <w:rsid w:val="00AC7A28"/>
    <w:rsid w:val="00AD1452"/>
    <w:rsid w:val="00AD2071"/>
    <w:rsid w:val="00AD3095"/>
    <w:rsid w:val="00AD35A6"/>
    <w:rsid w:val="00AD37D1"/>
    <w:rsid w:val="00AD40FB"/>
    <w:rsid w:val="00AD47F8"/>
    <w:rsid w:val="00AD5714"/>
    <w:rsid w:val="00AE09B0"/>
    <w:rsid w:val="00AE0FE1"/>
    <w:rsid w:val="00AE1621"/>
    <w:rsid w:val="00AE2411"/>
    <w:rsid w:val="00AE2781"/>
    <w:rsid w:val="00AE3230"/>
    <w:rsid w:val="00AE33F8"/>
    <w:rsid w:val="00AE36CA"/>
    <w:rsid w:val="00AE3A81"/>
    <w:rsid w:val="00AE3E34"/>
    <w:rsid w:val="00AE4860"/>
    <w:rsid w:val="00AE4B83"/>
    <w:rsid w:val="00AE4CEA"/>
    <w:rsid w:val="00AE5742"/>
    <w:rsid w:val="00AE659B"/>
    <w:rsid w:val="00AE79DB"/>
    <w:rsid w:val="00AE7A8C"/>
    <w:rsid w:val="00AF06E8"/>
    <w:rsid w:val="00AF172A"/>
    <w:rsid w:val="00AF1F3C"/>
    <w:rsid w:val="00AF4AF6"/>
    <w:rsid w:val="00AF6175"/>
    <w:rsid w:val="00AF6372"/>
    <w:rsid w:val="00AF68E7"/>
    <w:rsid w:val="00AF69C1"/>
    <w:rsid w:val="00AF7CDC"/>
    <w:rsid w:val="00B00138"/>
    <w:rsid w:val="00B005CE"/>
    <w:rsid w:val="00B00875"/>
    <w:rsid w:val="00B014DD"/>
    <w:rsid w:val="00B02192"/>
    <w:rsid w:val="00B035FC"/>
    <w:rsid w:val="00B051BC"/>
    <w:rsid w:val="00B056F9"/>
    <w:rsid w:val="00B05AF8"/>
    <w:rsid w:val="00B05C85"/>
    <w:rsid w:val="00B075E5"/>
    <w:rsid w:val="00B07637"/>
    <w:rsid w:val="00B10444"/>
    <w:rsid w:val="00B10543"/>
    <w:rsid w:val="00B10F50"/>
    <w:rsid w:val="00B1105E"/>
    <w:rsid w:val="00B114C0"/>
    <w:rsid w:val="00B11ED2"/>
    <w:rsid w:val="00B126DB"/>
    <w:rsid w:val="00B12CEA"/>
    <w:rsid w:val="00B14349"/>
    <w:rsid w:val="00B149CD"/>
    <w:rsid w:val="00B15663"/>
    <w:rsid w:val="00B15D2D"/>
    <w:rsid w:val="00B17092"/>
    <w:rsid w:val="00B17851"/>
    <w:rsid w:val="00B17ADB"/>
    <w:rsid w:val="00B17B29"/>
    <w:rsid w:val="00B20558"/>
    <w:rsid w:val="00B22F36"/>
    <w:rsid w:val="00B240A0"/>
    <w:rsid w:val="00B26FBA"/>
    <w:rsid w:val="00B274BC"/>
    <w:rsid w:val="00B278BF"/>
    <w:rsid w:val="00B27975"/>
    <w:rsid w:val="00B3068C"/>
    <w:rsid w:val="00B30B6D"/>
    <w:rsid w:val="00B31609"/>
    <w:rsid w:val="00B3175A"/>
    <w:rsid w:val="00B317A9"/>
    <w:rsid w:val="00B31E35"/>
    <w:rsid w:val="00B3354D"/>
    <w:rsid w:val="00B33933"/>
    <w:rsid w:val="00B34055"/>
    <w:rsid w:val="00B341BA"/>
    <w:rsid w:val="00B35C07"/>
    <w:rsid w:val="00B36783"/>
    <w:rsid w:val="00B36AAD"/>
    <w:rsid w:val="00B36EE9"/>
    <w:rsid w:val="00B37CD5"/>
    <w:rsid w:val="00B403D7"/>
    <w:rsid w:val="00B40BFE"/>
    <w:rsid w:val="00B412CC"/>
    <w:rsid w:val="00B41574"/>
    <w:rsid w:val="00B4164F"/>
    <w:rsid w:val="00B43AD9"/>
    <w:rsid w:val="00B444D6"/>
    <w:rsid w:val="00B445E3"/>
    <w:rsid w:val="00B45084"/>
    <w:rsid w:val="00B4600C"/>
    <w:rsid w:val="00B460CD"/>
    <w:rsid w:val="00B46524"/>
    <w:rsid w:val="00B46ED2"/>
    <w:rsid w:val="00B47262"/>
    <w:rsid w:val="00B472C8"/>
    <w:rsid w:val="00B4755E"/>
    <w:rsid w:val="00B478CE"/>
    <w:rsid w:val="00B50C96"/>
    <w:rsid w:val="00B51745"/>
    <w:rsid w:val="00B5213F"/>
    <w:rsid w:val="00B53F0E"/>
    <w:rsid w:val="00B543D6"/>
    <w:rsid w:val="00B54694"/>
    <w:rsid w:val="00B54B8B"/>
    <w:rsid w:val="00B554F5"/>
    <w:rsid w:val="00B55942"/>
    <w:rsid w:val="00B57316"/>
    <w:rsid w:val="00B5758B"/>
    <w:rsid w:val="00B577DF"/>
    <w:rsid w:val="00B57A3B"/>
    <w:rsid w:val="00B60A72"/>
    <w:rsid w:val="00B61198"/>
    <w:rsid w:val="00B6141E"/>
    <w:rsid w:val="00B62133"/>
    <w:rsid w:val="00B62817"/>
    <w:rsid w:val="00B63C40"/>
    <w:rsid w:val="00B64417"/>
    <w:rsid w:val="00B64E41"/>
    <w:rsid w:val="00B6570E"/>
    <w:rsid w:val="00B65A85"/>
    <w:rsid w:val="00B65EEC"/>
    <w:rsid w:val="00B662BD"/>
    <w:rsid w:val="00B66573"/>
    <w:rsid w:val="00B66AD6"/>
    <w:rsid w:val="00B708A0"/>
    <w:rsid w:val="00B709B6"/>
    <w:rsid w:val="00B70A3E"/>
    <w:rsid w:val="00B70B5B"/>
    <w:rsid w:val="00B70E3E"/>
    <w:rsid w:val="00B715BE"/>
    <w:rsid w:val="00B72054"/>
    <w:rsid w:val="00B7235B"/>
    <w:rsid w:val="00B72406"/>
    <w:rsid w:val="00B729F0"/>
    <w:rsid w:val="00B72B3C"/>
    <w:rsid w:val="00B73B18"/>
    <w:rsid w:val="00B73B3E"/>
    <w:rsid w:val="00B748BA"/>
    <w:rsid w:val="00B751CA"/>
    <w:rsid w:val="00B76040"/>
    <w:rsid w:val="00B76841"/>
    <w:rsid w:val="00B7703C"/>
    <w:rsid w:val="00B77BB6"/>
    <w:rsid w:val="00B80380"/>
    <w:rsid w:val="00B803CD"/>
    <w:rsid w:val="00B825E9"/>
    <w:rsid w:val="00B82B5D"/>
    <w:rsid w:val="00B82B5E"/>
    <w:rsid w:val="00B83BAB"/>
    <w:rsid w:val="00B846E8"/>
    <w:rsid w:val="00B84754"/>
    <w:rsid w:val="00B85121"/>
    <w:rsid w:val="00B856B0"/>
    <w:rsid w:val="00B86D4D"/>
    <w:rsid w:val="00B86F48"/>
    <w:rsid w:val="00B90A0B"/>
    <w:rsid w:val="00B912E1"/>
    <w:rsid w:val="00B92029"/>
    <w:rsid w:val="00B9255E"/>
    <w:rsid w:val="00B92A11"/>
    <w:rsid w:val="00B93453"/>
    <w:rsid w:val="00B93FD1"/>
    <w:rsid w:val="00B93FDC"/>
    <w:rsid w:val="00B941FC"/>
    <w:rsid w:val="00B948AC"/>
    <w:rsid w:val="00B94CBE"/>
    <w:rsid w:val="00B953F2"/>
    <w:rsid w:val="00B95E9F"/>
    <w:rsid w:val="00B9647A"/>
    <w:rsid w:val="00B96F97"/>
    <w:rsid w:val="00B97283"/>
    <w:rsid w:val="00B97B10"/>
    <w:rsid w:val="00BA0C27"/>
    <w:rsid w:val="00BA0F7F"/>
    <w:rsid w:val="00BA26EC"/>
    <w:rsid w:val="00BA659C"/>
    <w:rsid w:val="00BA6CC3"/>
    <w:rsid w:val="00BA6FCF"/>
    <w:rsid w:val="00BB0407"/>
    <w:rsid w:val="00BB0B96"/>
    <w:rsid w:val="00BB1657"/>
    <w:rsid w:val="00BB1AFF"/>
    <w:rsid w:val="00BB1C56"/>
    <w:rsid w:val="00BB1EA6"/>
    <w:rsid w:val="00BB22CA"/>
    <w:rsid w:val="00BB249A"/>
    <w:rsid w:val="00BB25B0"/>
    <w:rsid w:val="00BB311D"/>
    <w:rsid w:val="00BB37DC"/>
    <w:rsid w:val="00BB3A35"/>
    <w:rsid w:val="00BB3C6D"/>
    <w:rsid w:val="00BB3D18"/>
    <w:rsid w:val="00BB469E"/>
    <w:rsid w:val="00BB4C8C"/>
    <w:rsid w:val="00BB5847"/>
    <w:rsid w:val="00BB6210"/>
    <w:rsid w:val="00BB6A21"/>
    <w:rsid w:val="00BC08A6"/>
    <w:rsid w:val="00BC0C92"/>
    <w:rsid w:val="00BC0F8D"/>
    <w:rsid w:val="00BC1CE4"/>
    <w:rsid w:val="00BC2F5E"/>
    <w:rsid w:val="00BC34BD"/>
    <w:rsid w:val="00BC4B8B"/>
    <w:rsid w:val="00BC4E96"/>
    <w:rsid w:val="00BC51B6"/>
    <w:rsid w:val="00BC5F3A"/>
    <w:rsid w:val="00BC6B02"/>
    <w:rsid w:val="00BC7E5E"/>
    <w:rsid w:val="00BD0DF5"/>
    <w:rsid w:val="00BD0E66"/>
    <w:rsid w:val="00BD1074"/>
    <w:rsid w:val="00BD28B3"/>
    <w:rsid w:val="00BD2CAA"/>
    <w:rsid w:val="00BD2FE2"/>
    <w:rsid w:val="00BD5672"/>
    <w:rsid w:val="00BD6200"/>
    <w:rsid w:val="00BD690E"/>
    <w:rsid w:val="00BE0839"/>
    <w:rsid w:val="00BE0904"/>
    <w:rsid w:val="00BE0A87"/>
    <w:rsid w:val="00BE25F1"/>
    <w:rsid w:val="00BE29DC"/>
    <w:rsid w:val="00BE32E0"/>
    <w:rsid w:val="00BE33EB"/>
    <w:rsid w:val="00BE38C2"/>
    <w:rsid w:val="00BE3D0D"/>
    <w:rsid w:val="00BE42AB"/>
    <w:rsid w:val="00BE4D3F"/>
    <w:rsid w:val="00BE5385"/>
    <w:rsid w:val="00BE5C4E"/>
    <w:rsid w:val="00BE62D6"/>
    <w:rsid w:val="00BE7BC7"/>
    <w:rsid w:val="00BF029A"/>
    <w:rsid w:val="00BF068E"/>
    <w:rsid w:val="00BF07E1"/>
    <w:rsid w:val="00BF155E"/>
    <w:rsid w:val="00BF1F6C"/>
    <w:rsid w:val="00BF2734"/>
    <w:rsid w:val="00BF3BEF"/>
    <w:rsid w:val="00BF3CDB"/>
    <w:rsid w:val="00BF6666"/>
    <w:rsid w:val="00BF7F6C"/>
    <w:rsid w:val="00C00C91"/>
    <w:rsid w:val="00C00CDA"/>
    <w:rsid w:val="00C00CEF"/>
    <w:rsid w:val="00C00DAA"/>
    <w:rsid w:val="00C03C0B"/>
    <w:rsid w:val="00C03FE1"/>
    <w:rsid w:val="00C0458F"/>
    <w:rsid w:val="00C05129"/>
    <w:rsid w:val="00C05536"/>
    <w:rsid w:val="00C06837"/>
    <w:rsid w:val="00C07591"/>
    <w:rsid w:val="00C07CF4"/>
    <w:rsid w:val="00C105DF"/>
    <w:rsid w:val="00C113F1"/>
    <w:rsid w:val="00C153E1"/>
    <w:rsid w:val="00C15B1D"/>
    <w:rsid w:val="00C15B32"/>
    <w:rsid w:val="00C15CD6"/>
    <w:rsid w:val="00C15FB3"/>
    <w:rsid w:val="00C161BA"/>
    <w:rsid w:val="00C163E4"/>
    <w:rsid w:val="00C163ED"/>
    <w:rsid w:val="00C17ADA"/>
    <w:rsid w:val="00C20699"/>
    <w:rsid w:val="00C2098C"/>
    <w:rsid w:val="00C20B40"/>
    <w:rsid w:val="00C20F9C"/>
    <w:rsid w:val="00C21060"/>
    <w:rsid w:val="00C2278F"/>
    <w:rsid w:val="00C235D4"/>
    <w:rsid w:val="00C23645"/>
    <w:rsid w:val="00C240A8"/>
    <w:rsid w:val="00C24630"/>
    <w:rsid w:val="00C24855"/>
    <w:rsid w:val="00C24D35"/>
    <w:rsid w:val="00C25D9E"/>
    <w:rsid w:val="00C26DDF"/>
    <w:rsid w:val="00C27662"/>
    <w:rsid w:val="00C31A9A"/>
    <w:rsid w:val="00C31F33"/>
    <w:rsid w:val="00C32136"/>
    <w:rsid w:val="00C3245E"/>
    <w:rsid w:val="00C32880"/>
    <w:rsid w:val="00C352B7"/>
    <w:rsid w:val="00C35630"/>
    <w:rsid w:val="00C35A42"/>
    <w:rsid w:val="00C3643D"/>
    <w:rsid w:val="00C373DC"/>
    <w:rsid w:val="00C378BB"/>
    <w:rsid w:val="00C37CFF"/>
    <w:rsid w:val="00C402CC"/>
    <w:rsid w:val="00C41AD2"/>
    <w:rsid w:val="00C420A0"/>
    <w:rsid w:val="00C4215E"/>
    <w:rsid w:val="00C43AB6"/>
    <w:rsid w:val="00C43DEF"/>
    <w:rsid w:val="00C446E4"/>
    <w:rsid w:val="00C448F9"/>
    <w:rsid w:val="00C44965"/>
    <w:rsid w:val="00C44E4A"/>
    <w:rsid w:val="00C45347"/>
    <w:rsid w:val="00C45DE0"/>
    <w:rsid w:val="00C464C1"/>
    <w:rsid w:val="00C46B30"/>
    <w:rsid w:val="00C47C7F"/>
    <w:rsid w:val="00C47C86"/>
    <w:rsid w:val="00C5232C"/>
    <w:rsid w:val="00C52623"/>
    <w:rsid w:val="00C52BD8"/>
    <w:rsid w:val="00C52CDC"/>
    <w:rsid w:val="00C5330E"/>
    <w:rsid w:val="00C5372B"/>
    <w:rsid w:val="00C54066"/>
    <w:rsid w:val="00C54810"/>
    <w:rsid w:val="00C54A4E"/>
    <w:rsid w:val="00C54FFD"/>
    <w:rsid w:val="00C55510"/>
    <w:rsid w:val="00C559A9"/>
    <w:rsid w:val="00C55AE1"/>
    <w:rsid w:val="00C56253"/>
    <w:rsid w:val="00C573A5"/>
    <w:rsid w:val="00C60137"/>
    <w:rsid w:val="00C61DCD"/>
    <w:rsid w:val="00C62CD9"/>
    <w:rsid w:val="00C634EC"/>
    <w:rsid w:val="00C63C8C"/>
    <w:rsid w:val="00C63D40"/>
    <w:rsid w:val="00C63DDC"/>
    <w:rsid w:val="00C63FA7"/>
    <w:rsid w:val="00C66497"/>
    <w:rsid w:val="00C67F82"/>
    <w:rsid w:val="00C7017B"/>
    <w:rsid w:val="00C7018F"/>
    <w:rsid w:val="00C7041B"/>
    <w:rsid w:val="00C726F2"/>
    <w:rsid w:val="00C730A0"/>
    <w:rsid w:val="00C73A9D"/>
    <w:rsid w:val="00C73B73"/>
    <w:rsid w:val="00C73F11"/>
    <w:rsid w:val="00C755D7"/>
    <w:rsid w:val="00C758D2"/>
    <w:rsid w:val="00C770DC"/>
    <w:rsid w:val="00C77165"/>
    <w:rsid w:val="00C775FC"/>
    <w:rsid w:val="00C804DE"/>
    <w:rsid w:val="00C81886"/>
    <w:rsid w:val="00C8206A"/>
    <w:rsid w:val="00C82798"/>
    <w:rsid w:val="00C834E4"/>
    <w:rsid w:val="00C84148"/>
    <w:rsid w:val="00C84DF3"/>
    <w:rsid w:val="00C84EF9"/>
    <w:rsid w:val="00C8518F"/>
    <w:rsid w:val="00C85444"/>
    <w:rsid w:val="00C85A7B"/>
    <w:rsid w:val="00C85C36"/>
    <w:rsid w:val="00C86B01"/>
    <w:rsid w:val="00C86D25"/>
    <w:rsid w:val="00C86DE6"/>
    <w:rsid w:val="00C87834"/>
    <w:rsid w:val="00C9062D"/>
    <w:rsid w:val="00C92011"/>
    <w:rsid w:val="00C9296C"/>
    <w:rsid w:val="00C92C2C"/>
    <w:rsid w:val="00C936DA"/>
    <w:rsid w:val="00C93DB8"/>
    <w:rsid w:val="00C93F34"/>
    <w:rsid w:val="00C93FB8"/>
    <w:rsid w:val="00C9408A"/>
    <w:rsid w:val="00C946BE"/>
    <w:rsid w:val="00C95C3F"/>
    <w:rsid w:val="00C96969"/>
    <w:rsid w:val="00CA0CBF"/>
    <w:rsid w:val="00CA12E0"/>
    <w:rsid w:val="00CA353B"/>
    <w:rsid w:val="00CA4ED4"/>
    <w:rsid w:val="00CA6244"/>
    <w:rsid w:val="00CA675C"/>
    <w:rsid w:val="00CA6ED5"/>
    <w:rsid w:val="00CA7EFF"/>
    <w:rsid w:val="00CB08B9"/>
    <w:rsid w:val="00CB0D16"/>
    <w:rsid w:val="00CB1D28"/>
    <w:rsid w:val="00CB1E01"/>
    <w:rsid w:val="00CB1F5B"/>
    <w:rsid w:val="00CB2C8E"/>
    <w:rsid w:val="00CB3599"/>
    <w:rsid w:val="00CB42AC"/>
    <w:rsid w:val="00CB42D5"/>
    <w:rsid w:val="00CB500A"/>
    <w:rsid w:val="00CB68E9"/>
    <w:rsid w:val="00CB7EF6"/>
    <w:rsid w:val="00CC0130"/>
    <w:rsid w:val="00CC0BDF"/>
    <w:rsid w:val="00CC0E72"/>
    <w:rsid w:val="00CC14C2"/>
    <w:rsid w:val="00CC1CF1"/>
    <w:rsid w:val="00CC218D"/>
    <w:rsid w:val="00CC2513"/>
    <w:rsid w:val="00CC2F84"/>
    <w:rsid w:val="00CC3414"/>
    <w:rsid w:val="00CC34B3"/>
    <w:rsid w:val="00CC3C17"/>
    <w:rsid w:val="00CC40DF"/>
    <w:rsid w:val="00CC500A"/>
    <w:rsid w:val="00CC58FC"/>
    <w:rsid w:val="00CC6473"/>
    <w:rsid w:val="00CC685B"/>
    <w:rsid w:val="00CC6D12"/>
    <w:rsid w:val="00CC7118"/>
    <w:rsid w:val="00CC787B"/>
    <w:rsid w:val="00CC7B3B"/>
    <w:rsid w:val="00CC7BAE"/>
    <w:rsid w:val="00CD043C"/>
    <w:rsid w:val="00CD0DEE"/>
    <w:rsid w:val="00CD119F"/>
    <w:rsid w:val="00CD1837"/>
    <w:rsid w:val="00CD2014"/>
    <w:rsid w:val="00CD30BF"/>
    <w:rsid w:val="00CD36CC"/>
    <w:rsid w:val="00CD3878"/>
    <w:rsid w:val="00CD3EAA"/>
    <w:rsid w:val="00CD492E"/>
    <w:rsid w:val="00CD4C80"/>
    <w:rsid w:val="00CD4FC0"/>
    <w:rsid w:val="00CD5D1E"/>
    <w:rsid w:val="00CD5F66"/>
    <w:rsid w:val="00CD62F8"/>
    <w:rsid w:val="00CD63D3"/>
    <w:rsid w:val="00CD6AEA"/>
    <w:rsid w:val="00CE0925"/>
    <w:rsid w:val="00CE1635"/>
    <w:rsid w:val="00CE3013"/>
    <w:rsid w:val="00CE32CD"/>
    <w:rsid w:val="00CE3D0C"/>
    <w:rsid w:val="00CE3EF2"/>
    <w:rsid w:val="00CE4215"/>
    <w:rsid w:val="00CE49C3"/>
    <w:rsid w:val="00CE72C3"/>
    <w:rsid w:val="00CF07EE"/>
    <w:rsid w:val="00CF3017"/>
    <w:rsid w:val="00CF5968"/>
    <w:rsid w:val="00CF61E5"/>
    <w:rsid w:val="00CF6942"/>
    <w:rsid w:val="00CF6F84"/>
    <w:rsid w:val="00CF7654"/>
    <w:rsid w:val="00CF7B91"/>
    <w:rsid w:val="00D0101C"/>
    <w:rsid w:val="00D01222"/>
    <w:rsid w:val="00D020FF"/>
    <w:rsid w:val="00D02BC4"/>
    <w:rsid w:val="00D0342D"/>
    <w:rsid w:val="00D03510"/>
    <w:rsid w:val="00D0394C"/>
    <w:rsid w:val="00D04147"/>
    <w:rsid w:val="00D04A16"/>
    <w:rsid w:val="00D051A6"/>
    <w:rsid w:val="00D10502"/>
    <w:rsid w:val="00D10ADC"/>
    <w:rsid w:val="00D1182B"/>
    <w:rsid w:val="00D11BE9"/>
    <w:rsid w:val="00D1235C"/>
    <w:rsid w:val="00D123A0"/>
    <w:rsid w:val="00D1458D"/>
    <w:rsid w:val="00D145B4"/>
    <w:rsid w:val="00D1556A"/>
    <w:rsid w:val="00D159AE"/>
    <w:rsid w:val="00D16402"/>
    <w:rsid w:val="00D17096"/>
    <w:rsid w:val="00D20581"/>
    <w:rsid w:val="00D20A23"/>
    <w:rsid w:val="00D20E80"/>
    <w:rsid w:val="00D21C54"/>
    <w:rsid w:val="00D224CB"/>
    <w:rsid w:val="00D228A5"/>
    <w:rsid w:val="00D23DA2"/>
    <w:rsid w:val="00D246DC"/>
    <w:rsid w:val="00D25459"/>
    <w:rsid w:val="00D2556E"/>
    <w:rsid w:val="00D255DC"/>
    <w:rsid w:val="00D26119"/>
    <w:rsid w:val="00D26751"/>
    <w:rsid w:val="00D2696F"/>
    <w:rsid w:val="00D27290"/>
    <w:rsid w:val="00D2734F"/>
    <w:rsid w:val="00D27778"/>
    <w:rsid w:val="00D302BA"/>
    <w:rsid w:val="00D303C5"/>
    <w:rsid w:val="00D303CF"/>
    <w:rsid w:val="00D32794"/>
    <w:rsid w:val="00D32A0B"/>
    <w:rsid w:val="00D33CC8"/>
    <w:rsid w:val="00D347C5"/>
    <w:rsid w:val="00D34AB2"/>
    <w:rsid w:val="00D3691B"/>
    <w:rsid w:val="00D36D62"/>
    <w:rsid w:val="00D36E65"/>
    <w:rsid w:val="00D37A7D"/>
    <w:rsid w:val="00D37EC9"/>
    <w:rsid w:val="00D40479"/>
    <w:rsid w:val="00D40B8F"/>
    <w:rsid w:val="00D40D86"/>
    <w:rsid w:val="00D40DC6"/>
    <w:rsid w:val="00D41E12"/>
    <w:rsid w:val="00D42D48"/>
    <w:rsid w:val="00D43A95"/>
    <w:rsid w:val="00D43CFF"/>
    <w:rsid w:val="00D454AF"/>
    <w:rsid w:val="00D45853"/>
    <w:rsid w:val="00D460E5"/>
    <w:rsid w:val="00D4701B"/>
    <w:rsid w:val="00D4751D"/>
    <w:rsid w:val="00D47692"/>
    <w:rsid w:val="00D476D3"/>
    <w:rsid w:val="00D50354"/>
    <w:rsid w:val="00D506E0"/>
    <w:rsid w:val="00D509B5"/>
    <w:rsid w:val="00D51186"/>
    <w:rsid w:val="00D51AC6"/>
    <w:rsid w:val="00D52A29"/>
    <w:rsid w:val="00D53CE2"/>
    <w:rsid w:val="00D53E0B"/>
    <w:rsid w:val="00D54AC2"/>
    <w:rsid w:val="00D55AD2"/>
    <w:rsid w:val="00D56849"/>
    <w:rsid w:val="00D576EE"/>
    <w:rsid w:val="00D5786C"/>
    <w:rsid w:val="00D6090B"/>
    <w:rsid w:val="00D61D30"/>
    <w:rsid w:val="00D6232C"/>
    <w:rsid w:val="00D629D4"/>
    <w:rsid w:val="00D63485"/>
    <w:rsid w:val="00D63D1C"/>
    <w:rsid w:val="00D651A4"/>
    <w:rsid w:val="00D65AB9"/>
    <w:rsid w:val="00D66811"/>
    <w:rsid w:val="00D66873"/>
    <w:rsid w:val="00D66BB2"/>
    <w:rsid w:val="00D67C12"/>
    <w:rsid w:val="00D67C90"/>
    <w:rsid w:val="00D67DDC"/>
    <w:rsid w:val="00D702D5"/>
    <w:rsid w:val="00D70635"/>
    <w:rsid w:val="00D70DDA"/>
    <w:rsid w:val="00D7168D"/>
    <w:rsid w:val="00D716DC"/>
    <w:rsid w:val="00D71CD5"/>
    <w:rsid w:val="00D71F50"/>
    <w:rsid w:val="00D73143"/>
    <w:rsid w:val="00D732FC"/>
    <w:rsid w:val="00D73FE9"/>
    <w:rsid w:val="00D7429C"/>
    <w:rsid w:val="00D750E8"/>
    <w:rsid w:val="00D7641E"/>
    <w:rsid w:val="00D76EA4"/>
    <w:rsid w:val="00D77061"/>
    <w:rsid w:val="00D77FA8"/>
    <w:rsid w:val="00D80344"/>
    <w:rsid w:val="00D812B0"/>
    <w:rsid w:val="00D8199B"/>
    <w:rsid w:val="00D839AC"/>
    <w:rsid w:val="00D84069"/>
    <w:rsid w:val="00D84496"/>
    <w:rsid w:val="00D849B5"/>
    <w:rsid w:val="00D854C1"/>
    <w:rsid w:val="00D856DF"/>
    <w:rsid w:val="00D8632F"/>
    <w:rsid w:val="00D8633A"/>
    <w:rsid w:val="00D87283"/>
    <w:rsid w:val="00D9072D"/>
    <w:rsid w:val="00D90BC7"/>
    <w:rsid w:val="00D90CB3"/>
    <w:rsid w:val="00D93604"/>
    <w:rsid w:val="00D937EE"/>
    <w:rsid w:val="00D94D6E"/>
    <w:rsid w:val="00D95E9D"/>
    <w:rsid w:val="00D961D7"/>
    <w:rsid w:val="00D965A6"/>
    <w:rsid w:val="00D97086"/>
    <w:rsid w:val="00DA030C"/>
    <w:rsid w:val="00DA0483"/>
    <w:rsid w:val="00DA0D5A"/>
    <w:rsid w:val="00DA2C8D"/>
    <w:rsid w:val="00DA4331"/>
    <w:rsid w:val="00DA49F1"/>
    <w:rsid w:val="00DA5C33"/>
    <w:rsid w:val="00DA62C2"/>
    <w:rsid w:val="00DA73DF"/>
    <w:rsid w:val="00DA7619"/>
    <w:rsid w:val="00DA789C"/>
    <w:rsid w:val="00DA78B2"/>
    <w:rsid w:val="00DB1FF3"/>
    <w:rsid w:val="00DB2448"/>
    <w:rsid w:val="00DB2B8B"/>
    <w:rsid w:val="00DB2C74"/>
    <w:rsid w:val="00DB3569"/>
    <w:rsid w:val="00DB3B74"/>
    <w:rsid w:val="00DB3BA3"/>
    <w:rsid w:val="00DB3E07"/>
    <w:rsid w:val="00DB45D1"/>
    <w:rsid w:val="00DB4A7E"/>
    <w:rsid w:val="00DB53A8"/>
    <w:rsid w:val="00DB6137"/>
    <w:rsid w:val="00DB6387"/>
    <w:rsid w:val="00DB6847"/>
    <w:rsid w:val="00DC00E2"/>
    <w:rsid w:val="00DC1072"/>
    <w:rsid w:val="00DC11FF"/>
    <w:rsid w:val="00DC2D36"/>
    <w:rsid w:val="00DC3B09"/>
    <w:rsid w:val="00DC3D7C"/>
    <w:rsid w:val="00DC3EFE"/>
    <w:rsid w:val="00DC4685"/>
    <w:rsid w:val="00DC4AD0"/>
    <w:rsid w:val="00DC6070"/>
    <w:rsid w:val="00DC715B"/>
    <w:rsid w:val="00DC73BD"/>
    <w:rsid w:val="00DC7748"/>
    <w:rsid w:val="00DD011B"/>
    <w:rsid w:val="00DD07BA"/>
    <w:rsid w:val="00DD100F"/>
    <w:rsid w:val="00DD1B70"/>
    <w:rsid w:val="00DD2620"/>
    <w:rsid w:val="00DD2D3D"/>
    <w:rsid w:val="00DD3A13"/>
    <w:rsid w:val="00DD4605"/>
    <w:rsid w:val="00DD463F"/>
    <w:rsid w:val="00DD48C3"/>
    <w:rsid w:val="00DD48C9"/>
    <w:rsid w:val="00DD5150"/>
    <w:rsid w:val="00DD6944"/>
    <w:rsid w:val="00DE0308"/>
    <w:rsid w:val="00DE08AA"/>
    <w:rsid w:val="00DE1BA0"/>
    <w:rsid w:val="00DE22A9"/>
    <w:rsid w:val="00DE4813"/>
    <w:rsid w:val="00DE506F"/>
    <w:rsid w:val="00DE5488"/>
    <w:rsid w:val="00DE5F97"/>
    <w:rsid w:val="00DE7064"/>
    <w:rsid w:val="00DF1CA5"/>
    <w:rsid w:val="00DF32AE"/>
    <w:rsid w:val="00DF3D8F"/>
    <w:rsid w:val="00DF42C4"/>
    <w:rsid w:val="00DF78C2"/>
    <w:rsid w:val="00E00A08"/>
    <w:rsid w:val="00E00A4C"/>
    <w:rsid w:val="00E00C55"/>
    <w:rsid w:val="00E014A6"/>
    <w:rsid w:val="00E01AE2"/>
    <w:rsid w:val="00E01D1E"/>
    <w:rsid w:val="00E0249F"/>
    <w:rsid w:val="00E04EB5"/>
    <w:rsid w:val="00E055F2"/>
    <w:rsid w:val="00E072BE"/>
    <w:rsid w:val="00E07793"/>
    <w:rsid w:val="00E07AC6"/>
    <w:rsid w:val="00E07B03"/>
    <w:rsid w:val="00E07B68"/>
    <w:rsid w:val="00E07BC3"/>
    <w:rsid w:val="00E108F3"/>
    <w:rsid w:val="00E10C55"/>
    <w:rsid w:val="00E13413"/>
    <w:rsid w:val="00E1633F"/>
    <w:rsid w:val="00E167A9"/>
    <w:rsid w:val="00E169A2"/>
    <w:rsid w:val="00E17112"/>
    <w:rsid w:val="00E17423"/>
    <w:rsid w:val="00E1792D"/>
    <w:rsid w:val="00E17BE1"/>
    <w:rsid w:val="00E2086F"/>
    <w:rsid w:val="00E208F7"/>
    <w:rsid w:val="00E20977"/>
    <w:rsid w:val="00E2104E"/>
    <w:rsid w:val="00E212E9"/>
    <w:rsid w:val="00E21EEC"/>
    <w:rsid w:val="00E21FA9"/>
    <w:rsid w:val="00E2296D"/>
    <w:rsid w:val="00E22FD1"/>
    <w:rsid w:val="00E23F95"/>
    <w:rsid w:val="00E24301"/>
    <w:rsid w:val="00E24465"/>
    <w:rsid w:val="00E24BD8"/>
    <w:rsid w:val="00E26281"/>
    <w:rsid w:val="00E31EF5"/>
    <w:rsid w:val="00E324BD"/>
    <w:rsid w:val="00E32582"/>
    <w:rsid w:val="00E3306F"/>
    <w:rsid w:val="00E33D50"/>
    <w:rsid w:val="00E3511E"/>
    <w:rsid w:val="00E353A4"/>
    <w:rsid w:val="00E359C4"/>
    <w:rsid w:val="00E35DD6"/>
    <w:rsid w:val="00E35F92"/>
    <w:rsid w:val="00E36A8D"/>
    <w:rsid w:val="00E3762C"/>
    <w:rsid w:val="00E41638"/>
    <w:rsid w:val="00E429A5"/>
    <w:rsid w:val="00E45CDB"/>
    <w:rsid w:val="00E46090"/>
    <w:rsid w:val="00E462D9"/>
    <w:rsid w:val="00E468AE"/>
    <w:rsid w:val="00E46A4E"/>
    <w:rsid w:val="00E470C4"/>
    <w:rsid w:val="00E47679"/>
    <w:rsid w:val="00E50089"/>
    <w:rsid w:val="00E50C9A"/>
    <w:rsid w:val="00E511C5"/>
    <w:rsid w:val="00E5221D"/>
    <w:rsid w:val="00E5312D"/>
    <w:rsid w:val="00E53A12"/>
    <w:rsid w:val="00E53D3E"/>
    <w:rsid w:val="00E542CD"/>
    <w:rsid w:val="00E549DB"/>
    <w:rsid w:val="00E552F7"/>
    <w:rsid w:val="00E55935"/>
    <w:rsid w:val="00E574B4"/>
    <w:rsid w:val="00E57D25"/>
    <w:rsid w:val="00E609A7"/>
    <w:rsid w:val="00E61B55"/>
    <w:rsid w:val="00E61F48"/>
    <w:rsid w:val="00E6229E"/>
    <w:rsid w:val="00E6348E"/>
    <w:rsid w:val="00E635F5"/>
    <w:rsid w:val="00E64654"/>
    <w:rsid w:val="00E653A0"/>
    <w:rsid w:val="00E6575B"/>
    <w:rsid w:val="00E65E78"/>
    <w:rsid w:val="00E65FB6"/>
    <w:rsid w:val="00E6690D"/>
    <w:rsid w:val="00E672E6"/>
    <w:rsid w:val="00E677A8"/>
    <w:rsid w:val="00E7061B"/>
    <w:rsid w:val="00E70EFA"/>
    <w:rsid w:val="00E711EC"/>
    <w:rsid w:val="00E71533"/>
    <w:rsid w:val="00E720EC"/>
    <w:rsid w:val="00E728D9"/>
    <w:rsid w:val="00E72C27"/>
    <w:rsid w:val="00E73477"/>
    <w:rsid w:val="00E73D2E"/>
    <w:rsid w:val="00E73DE1"/>
    <w:rsid w:val="00E748AA"/>
    <w:rsid w:val="00E74C48"/>
    <w:rsid w:val="00E75D0F"/>
    <w:rsid w:val="00E75DF3"/>
    <w:rsid w:val="00E76D82"/>
    <w:rsid w:val="00E8036D"/>
    <w:rsid w:val="00E81678"/>
    <w:rsid w:val="00E8219C"/>
    <w:rsid w:val="00E82574"/>
    <w:rsid w:val="00E83246"/>
    <w:rsid w:val="00E83352"/>
    <w:rsid w:val="00E8370A"/>
    <w:rsid w:val="00E839FA"/>
    <w:rsid w:val="00E84113"/>
    <w:rsid w:val="00E84567"/>
    <w:rsid w:val="00E84DCC"/>
    <w:rsid w:val="00E8677A"/>
    <w:rsid w:val="00E87C44"/>
    <w:rsid w:val="00E87C75"/>
    <w:rsid w:val="00E87EA9"/>
    <w:rsid w:val="00E913CF"/>
    <w:rsid w:val="00E92268"/>
    <w:rsid w:val="00E923A1"/>
    <w:rsid w:val="00E9253A"/>
    <w:rsid w:val="00E93001"/>
    <w:rsid w:val="00E94EC7"/>
    <w:rsid w:val="00E94F86"/>
    <w:rsid w:val="00E95660"/>
    <w:rsid w:val="00E95744"/>
    <w:rsid w:val="00E95FB1"/>
    <w:rsid w:val="00E963D1"/>
    <w:rsid w:val="00E96A65"/>
    <w:rsid w:val="00EA07B2"/>
    <w:rsid w:val="00EA0CB7"/>
    <w:rsid w:val="00EA2197"/>
    <w:rsid w:val="00EA2A91"/>
    <w:rsid w:val="00EA3874"/>
    <w:rsid w:val="00EA43B4"/>
    <w:rsid w:val="00EA43FC"/>
    <w:rsid w:val="00EA4526"/>
    <w:rsid w:val="00EA4D6A"/>
    <w:rsid w:val="00EA4FF6"/>
    <w:rsid w:val="00EA55F6"/>
    <w:rsid w:val="00EA63E0"/>
    <w:rsid w:val="00EA72B0"/>
    <w:rsid w:val="00EA749C"/>
    <w:rsid w:val="00EB10C6"/>
    <w:rsid w:val="00EB3346"/>
    <w:rsid w:val="00EB353A"/>
    <w:rsid w:val="00EB4481"/>
    <w:rsid w:val="00EB44DB"/>
    <w:rsid w:val="00EB5633"/>
    <w:rsid w:val="00EB5AD7"/>
    <w:rsid w:val="00EB5F1B"/>
    <w:rsid w:val="00EB6DF6"/>
    <w:rsid w:val="00EB763D"/>
    <w:rsid w:val="00EC0BAE"/>
    <w:rsid w:val="00EC0F68"/>
    <w:rsid w:val="00EC1DEC"/>
    <w:rsid w:val="00EC2816"/>
    <w:rsid w:val="00EC38FA"/>
    <w:rsid w:val="00EC3B63"/>
    <w:rsid w:val="00EC4F63"/>
    <w:rsid w:val="00EC5A86"/>
    <w:rsid w:val="00EC79A6"/>
    <w:rsid w:val="00ED06DC"/>
    <w:rsid w:val="00ED0CF7"/>
    <w:rsid w:val="00ED14DB"/>
    <w:rsid w:val="00ED153D"/>
    <w:rsid w:val="00ED24FA"/>
    <w:rsid w:val="00ED2E84"/>
    <w:rsid w:val="00ED39D1"/>
    <w:rsid w:val="00ED3D35"/>
    <w:rsid w:val="00ED3FDD"/>
    <w:rsid w:val="00ED42FB"/>
    <w:rsid w:val="00ED4508"/>
    <w:rsid w:val="00ED4B88"/>
    <w:rsid w:val="00ED54C1"/>
    <w:rsid w:val="00ED5BEE"/>
    <w:rsid w:val="00ED651D"/>
    <w:rsid w:val="00ED7A38"/>
    <w:rsid w:val="00ED7F16"/>
    <w:rsid w:val="00EE0494"/>
    <w:rsid w:val="00EE1C9E"/>
    <w:rsid w:val="00EE27C7"/>
    <w:rsid w:val="00EE2C49"/>
    <w:rsid w:val="00EE33AD"/>
    <w:rsid w:val="00EE39DA"/>
    <w:rsid w:val="00EE59CC"/>
    <w:rsid w:val="00EE6328"/>
    <w:rsid w:val="00EE640E"/>
    <w:rsid w:val="00EE681D"/>
    <w:rsid w:val="00EE78FC"/>
    <w:rsid w:val="00EE7952"/>
    <w:rsid w:val="00EF0D25"/>
    <w:rsid w:val="00EF0FB7"/>
    <w:rsid w:val="00EF1136"/>
    <w:rsid w:val="00EF12D8"/>
    <w:rsid w:val="00EF2ACF"/>
    <w:rsid w:val="00EF304C"/>
    <w:rsid w:val="00EF3566"/>
    <w:rsid w:val="00EF48F4"/>
    <w:rsid w:val="00EF50C2"/>
    <w:rsid w:val="00EF56D9"/>
    <w:rsid w:val="00EF64E1"/>
    <w:rsid w:val="00EF6D1E"/>
    <w:rsid w:val="00F004C8"/>
    <w:rsid w:val="00F0088A"/>
    <w:rsid w:val="00F012F9"/>
    <w:rsid w:val="00F01BE0"/>
    <w:rsid w:val="00F022A1"/>
    <w:rsid w:val="00F02F0F"/>
    <w:rsid w:val="00F0347D"/>
    <w:rsid w:val="00F034A1"/>
    <w:rsid w:val="00F03991"/>
    <w:rsid w:val="00F03A6F"/>
    <w:rsid w:val="00F04A2A"/>
    <w:rsid w:val="00F04EF0"/>
    <w:rsid w:val="00F05AB3"/>
    <w:rsid w:val="00F06DD8"/>
    <w:rsid w:val="00F07272"/>
    <w:rsid w:val="00F0767B"/>
    <w:rsid w:val="00F1074F"/>
    <w:rsid w:val="00F12A7B"/>
    <w:rsid w:val="00F13D23"/>
    <w:rsid w:val="00F13D48"/>
    <w:rsid w:val="00F13ED7"/>
    <w:rsid w:val="00F142C1"/>
    <w:rsid w:val="00F14C6A"/>
    <w:rsid w:val="00F1545B"/>
    <w:rsid w:val="00F15BC0"/>
    <w:rsid w:val="00F17771"/>
    <w:rsid w:val="00F17A75"/>
    <w:rsid w:val="00F2008B"/>
    <w:rsid w:val="00F2057A"/>
    <w:rsid w:val="00F2067E"/>
    <w:rsid w:val="00F20710"/>
    <w:rsid w:val="00F21916"/>
    <w:rsid w:val="00F226A2"/>
    <w:rsid w:val="00F23BF4"/>
    <w:rsid w:val="00F23D9B"/>
    <w:rsid w:val="00F24AD0"/>
    <w:rsid w:val="00F25224"/>
    <w:rsid w:val="00F25627"/>
    <w:rsid w:val="00F2568C"/>
    <w:rsid w:val="00F26295"/>
    <w:rsid w:val="00F26A95"/>
    <w:rsid w:val="00F26D8A"/>
    <w:rsid w:val="00F27398"/>
    <w:rsid w:val="00F27B22"/>
    <w:rsid w:val="00F302F1"/>
    <w:rsid w:val="00F31CDC"/>
    <w:rsid w:val="00F32982"/>
    <w:rsid w:val="00F337BE"/>
    <w:rsid w:val="00F3523F"/>
    <w:rsid w:val="00F35899"/>
    <w:rsid w:val="00F35B61"/>
    <w:rsid w:val="00F36730"/>
    <w:rsid w:val="00F3679C"/>
    <w:rsid w:val="00F367C0"/>
    <w:rsid w:val="00F37813"/>
    <w:rsid w:val="00F37BAA"/>
    <w:rsid w:val="00F42499"/>
    <w:rsid w:val="00F42F40"/>
    <w:rsid w:val="00F439B9"/>
    <w:rsid w:val="00F43F63"/>
    <w:rsid w:val="00F4422C"/>
    <w:rsid w:val="00F4445A"/>
    <w:rsid w:val="00F44EF1"/>
    <w:rsid w:val="00F450AD"/>
    <w:rsid w:val="00F46B11"/>
    <w:rsid w:val="00F47612"/>
    <w:rsid w:val="00F47D5D"/>
    <w:rsid w:val="00F50B50"/>
    <w:rsid w:val="00F514DE"/>
    <w:rsid w:val="00F51642"/>
    <w:rsid w:val="00F51CDE"/>
    <w:rsid w:val="00F51D2B"/>
    <w:rsid w:val="00F522FE"/>
    <w:rsid w:val="00F52A00"/>
    <w:rsid w:val="00F54813"/>
    <w:rsid w:val="00F57FD7"/>
    <w:rsid w:val="00F6061C"/>
    <w:rsid w:val="00F6092A"/>
    <w:rsid w:val="00F623F3"/>
    <w:rsid w:val="00F6243D"/>
    <w:rsid w:val="00F6287C"/>
    <w:rsid w:val="00F645B2"/>
    <w:rsid w:val="00F65187"/>
    <w:rsid w:val="00F654D8"/>
    <w:rsid w:val="00F655A3"/>
    <w:rsid w:val="00F65B2D"/>
    <w:rsid w:val="00F67087"/>
    <w:rsid w:val="00F67C06"/>
    <w:rsid w:val="00F70EEC"/>
    <w:rsid w:val="00F7130E"/>
    <w:rsid w:val="00F71C1F"/>
    <w:rsid w:val="00F7422A"/>
    <w:rsid w:val="00F74466"/>
    <w:rsid w:val="00F7526A"/>
    <w:rsid w:val="00F75D97"/>
    <w:rsid w:val="00F76549"/>
    <w:rsid w:val="00F804F6"/>
    <w:rsid w:val="00F80C36"/>
    <w:rsid w:val="00F825A5"/>
    <w:rsid w:val="00F82A8E"/>
    <w:rsid w:val="00F82E1D"/>
    <w:rsid w:val="00F840D7"/>
    <w:rsid w:val="00F842EE"/>
    <w:rsid w:val="00F85013"/>
    <w:rsid w:val="00F853C0"/>
    <w:rsid w:val="00F85D9F"/>
    <w:rsid w:val="00F85FA5"/>
    <w:rsid w:val="00F8648B"/>
    <w:rsid w:val="00F868E0"/>
    <w:rsid w:val="00F86BF0"/>
    <w:rsid w:val="00F876C1"/>
    <w:rsid w:val="00F90406"/>
    <w:rsid w:val="00F91C9B"/>
    <w:rsid w:val="00F91CA3"/>
    <w:rsid w:val="00F9261C"/>
    <w:rsid w:val="00F92829"/>
    <w:rsid w:val="00F93422"/>
    <w:rsid w:val="00F93492"/>
    <w:rsid w:val="00F94618"/>
    <w:rsid w:val="00F948A5"/>
    <w:rsid w:val="00F94A39"/>
    <w:rsid w:val="00F94D3C"/>
    <w:rsid w:val="00F950C3"/>
    <w:rsid w:val="00F9515A"/>
    <w:rsid w:val="00F95730"/>
    <w:rsid w:val="00F96247"/>
    <w:rsid w:val="00F96487"/>
    <w:rsid w:val="00F96C52"/>
    <w:rsid w:val="00F96DF5"/>
    <w:rsid w:val="00F979EE"/>
    <w:rsid w:val="00FA011D"/>
    <w:rsid w:val="00FA05ED"/>
    <w:rsid w:val="00FA091D"/>
    <w:rsid w:val="00FA12EA"/>
    <w:rsid w:val="00FA1980"/>
    <w:rsid w:val="00FA3E3A"/>
    <w:rsid w:val="00FA5FAA"/>
    <w:rsid w:val="00FA686C"/>
    <w:rsid w:val="00FA691F"/>
    <w:rsid w:val="00FA6AF0"/>
    <w:rsid w:val="00FA7250"/>
    <w:rsid w:val="00FA76C8"/>
    <w:rsid w:val="00FB16E4"/>
    <w:rsid w:val="00FB26EE"/>
    <w:rsid w:val="00FB29B0"/>
    <w:rsid w:val="00FB305C"/>
    <w:rsid w:val="00FB3CA7"/>
    <w:rsid w:val="00FB57B5"/>
    <w:rsid w:val="00FB5CC2"/>
    <w:rsid w:val="00FB60EB"/>
    <w:rsid w:val="00FB6F23"/>
    <w:rsid w:val="00FB712C"/>
    <w:rsid w:val="00FB71D6"/>
    <w:rsid w:val="00FB7686"/>
    <w:rsid w:val="00FB7B72"/>
    <w:rsid w:val="00FB7F97"/>
    <w:rsid w:val="00FC0D41"/>
    <w:rsid w:val="00FC1158"/>
    <w:rsid w:val="00FC1384"/>
    <w:rsid w:val="00FC144F"/>
    <w:rsid w:val="00FC18D1"/>
    <w:rsid w:val="00FC1BFC"/>
    <w:rsid w:val="00FC234F"/>
    <w:rsid w:val="00FC33BD"/>
    <w:rsid w:val="00FC3449"/>
    <w:rsid w:val="00FC41E3"/>
    <w:rsid w:val="00FC440C"/>
    <w:rsid w:val="00FC4C45"/>
    <w:rsid w:val="00FC5B53"/>
    <w:rsid w:val="00FC654C"/>
    <w:rsid w:val="00FC65CE"/>
    <w:rsid w:val="00FC6979"/>
    <w:rsid w:val="00FC6CAC"/>
    <w:rsid w:val="00FC7BB8"/>
    <w:rsid w:val="00FD064D"/>
    <w:rsid w:val="00FD1209"/>
    <w:rsid w:val="00FD23FA"/>
    <w:rsid w:val="00FD2CAB"/>
    <w:rsid w:val="00FD35E9"/>
    <w:rsid w:val="00FD38DA"/>
    <w:rsid w:val="00FD3B6F"/>
    <w:rsid w:val="00FD44C3"/>
    <w:rsid w:val="00FD4C39"/>
    <w:rsid w:val="00FD5671"/>
    <w:rsid w:val="00FD5A84"/>
    <w:rsid w:val="00FD67AD"/>
    <w:rsid w:val="00FD78E0"/>
    <w:rsid w:val="00FE04DC"/>
    <w:rsid w:val="00FE1DA7"/>
    <w:rsid w:val="00FE2056"/>
    <w:rsid w:val="00FE317C"/>
    <w:rsid w:val="00FE3524"/>
    <w:rsid w:val="00FE3C68"/>
    <w:rsid w:val="00FE3E9E"/>
    <w:rsid w:val="00FE5727"/>
    <w:rsid w:val="00FE5906"/>
    <w:rsid w:val="00FE5981"/>
    <w:rsid w:val="00FE5BC1"/>
    <w:rsid w:val="00FE641E"/>
    <w:rsid w:val="00FE68F9"/>
    <w:rsid w:val="00FE6AE0"/>
    <w:rsid w:val="00FE7071"/>
    <w:rsid w:val="00FF0D27"/>
    <w:rsid w:val="00FF1948"/>
    <w:rsid w:val="00FF1AA7"/>
    <w:rsid w:val="00FF1C3B"/>
    <w:rsid w:val="00FF29CF"/>
    <w:rsid w:val="00FF35D1"/>
    <w:rsid w:val="00FF3C9F"/>
    <w:rsid w:val="00FF4448"/>
    <w:rsid w:val="00FF4B2D"/>
    <w:rsid w:val="00FF4D0D"/>
    <w:rsid w:val="00FF5421"/>
    <w:rsid w:val="00FF6385"/>
    <w:rsid w:val="00FF6A07"/>
    <w:rsid w:val="00FF7645"/>
    <w:rsid w:val="00FF7D00"/>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BFD29"/>
  <w15:docId w15:val="{F888BCFA-3C1C-416B-A212-0934B052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9"/>
    <w:rsid w:val="006F6022"/>
    <w:rPr>
      <w:rFonts w:ascii="Arial" w:hAnsi="Arial" w:cs="Arial"/>
      <w:color w:val="FF0000"/>
      <w:sz w:val="28"/>
      <w:szCs w:val="24"/>
      <w:lang w:val="en-US" w:eastAsia="en-US" w:bidi="ar-SA"/>
    </w:rPr>
  </w:style>
  <w:style w:type="character" w:styleId="Hyperlink">
    <w:name w:val="Hyperlink"/>
    <w:uiPriority w:val="99"/>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iPriority w:val="99"/>
    <w:unhideWhenUsed/>
    <w:rsid w:val="00046674"/>
    <w:pPr>
      <w:jc w:val="both"/>
    </w:pPr>
    <w:rPr>
      <w:rFonts w:ascii="Tahoma" w:hAnsi="Tahoma"/>
      <w:lang w:val="sr-Latn-CS"/>
    </w:rPr>
  </w:style>
  <w:style w:type="character" w:customStyle="1" w:styleId="BodyTextChar">
    <w:name w:val="Body Text Char"/>
    <w:link w:val="BodyText"/>
    <w:uiPriority w:val="99"/>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F0166"/>
    <w:rPr>
      <w:rFonts w:ascii="Tahoma" w:hAnsi="Tahoma" w:cs="Tahoma"/>
      <w:sz w:val="16"/>
      <w:szCs w:val="16"/>
    </w:rPr>
  </w:style>
  <w:style w:type="character" w:customStyle="1" w:styleId="BalloonTextChar">
    <w:name w:val="Balloon Text Char"/>
    <w:basedOn w:val="DefaultParagraphFont"/>
    <w:link w:val="BalloonText"/>
    <w:uiPriority w:val="99"/>
    <w:rsid w:val="008F0166"/>
    <w:rPr>
      <w:rFonts w:ascii="Tahoma" w:hAnsi="Tahoma" w:cs="Tahoma"/>
      <w:sz w:val="16"/>
      <w:szCs w:val="16"/>
    </w:rPr>
  </w:style>
  <w:style w:type="paragraph" w:styleId="ListParagraph">
    <w:name w:val="List Paragraph"/>
    <w:basedOn w:val="Normal"/>
    <w:link w:val="ListParagraphChar"/>
    <w:uiPriority w:val="34"/>
    <w:qFormat/>
    <w:rsid w:val="001770AD"/>
    <w:pPr>
      <w:ind w:left="720"/>
      <w:contextualSpacing/>
    </w:pPr>
  </w:style>
  <w:style w:type="numbering" w:customStyle="1" w:styleId="NoList1">
    <w:name w:val="No List1"/>
    <w:next w:val="NoList"/>
    <w:uiPriority w:val="99"/>
    <w:semiHidden/>
    <w:rsid w:val="004A4EBD"/>
  </w:style>
  <w:style w:type="character" w:styleId="Strong">
    <w:name w:val="Strong"/>
    <w:uiPriority w:val="99"/>
    <w:qFormat/>
    <w:rsid w:val="004A4EBD"/>
    <w:rPr>
      <w:b/>
      <w:bCs/>
    </w:rPr>
  </w:style>
  <w:style w:type="paragraph" w:styleId="BodyText2">
    <w:name w:val="Body Text 2"/>
    <w:basedOn w:val="Normal"/>
    <w:link w:val="BodyText2Char"/>
    <w:uiPriority w:val="99"/>
    <w:rsid w:val="004A4EBD"/>
    <w:pPr>
      <w:jc w:val="both"/>
    </w:pPr>
    <w:rPr>
      <w:rFonts w:ascii="Cir Arial" w:hAnsi="Cir Arial"/>
      <w:kern w:val="18"/>
      <w:sz w:val="18"/>
      <w:lang w:val="en-GB"/>
    </w:rPr>
  </w:style>
  <w:style w:type="character" w:customStyle="1" w:styleId="BodyText2Char">
    <w:name w:val="Body Text 2 Char"/>
    <w:basedOn w:val="DefaultParagraphFont"/>
    <w:link w:val="BodyText2"/>
    <w:uiPriority w:val="99"/>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uiPriority w:val="34"/>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
    <w:rsid w:val="00717A3B"/>
    <w:rPr>
      <w:rFonts w:ascii="Cambria" w:hAnsi="Cambria"/>
      <w:b/>
      <w:bCs/>
      <w:sz w:val="26"/>
      <w:szCs w:val="26"/>
      <w:lang w:val="sr-Cyrl-CS"/>
    </w:rPr>
  </w:style>
  <w:style w:type="character" w:customStyle="1" w:styleId="Heading4Char">
    <w:name w:val="Heading 4 Char"/>
    <w:basedOn w:val="DefaultParagraphFont"/>
    <w:link w:val="Heading4"/>
    <w:uiPriority w:val="9"/>
    <w:rsid w:val="00717A3B"/>
    <w:rPr>
      <w:rFonts w:ascii="Calibri" w:hAnsi="Calibri"/>
      <w:b/>
      <w:bCs/>
      <w:sz w:val="28"/>
      <w:szCs w:val="28"/>
      <w:lang w:val="sr-Cyrl-CS"/>
    </w:rPr>
  </w:style>
  <w:style w:type="character" w:customStyle="1" w:styleId="Heading5Char">
    <w:name w:val="Heading 5 Char"/>
    <w:basedOn w:val="DefaultParagraphFont"/>
    <w:link w:val="Heading5"/>
    <w:uiPriority w:val="9"/>
    <w:rsid w:val="00717A3B"/>
    <w:rPr>
      <w:rFonts w:ascii="Calibri" w:hAnsi="Calibri"/>
      <w:b/>
      <w:bCs/>
      <w:i/>
      <w:iCs/>
      <w:sz w:val="26"/>
      <w:szCs w:val="26"/>
      <w:lang w:val="sr-Cyrl-CS"/>
    </w:rPr>
  </w:style>
  <w:style w:type="character" w:customStyle="1" w:styleId="Heading6Char">
    <w:name w:val="Heading 6 Char"/>
    <w:basedOn w:val="DefaultParagraphFont"/>
    <w:link w:val="Heading6"/>
    <w:rsid w:val="00717A3B"/>
    <w:rPr>
      <w:b/>
      <w:bCs/>
      <w:sz w:val="22"/>
      <w:szCs w:val="22"/>
      <w:lang w:val="sr-Cyrl-CS"/>
    </w:rPr>
  </w:style>
  <w:style w:type="character" w:customStyle="1" w:styleId="Heading7Char">
    <w:name w:val="Heading 7 Char"/>
    <w:basedOn w:val="DefaultParagraphFont"/>
    <w:link w:val="Heading7"/>
    <w:uiPriority w:val="9"/>
    <w:rsid w:val="00717A3B"/>
    <w:rPr>
      <w:rFonts w:ascii="Calibri" w:hAnsi="Calibri"/>
      <w:sz w:val="24"/>
      <w:szCs w:val="24"/>
      <w:lang w:val="sr-Cyrl-CS"/>
    </w:rPr>
  </w:style>
  <w:style w:type="character" w:customStyle="1" w:styleId="Heading8Char">
    <w:name w:val="Heading 8 Char"/>
    <w:basedOn w:val="DefaultParagraphFont"/>
    <w:link w:val="Heading8"/>
    <w:uiPriority w:val="9"/>
    <w:rsid w:val="00717A3B"/>
    <w:rPr>
      <w:rFonts w:ascii="Calibri" w:hAnsi="Calibri"/>
      <w:i/>
      <w:iCs/>
      <w:sz w:val="24"/>
      <w:szCs w:val="24"/>
      <w:lang w:val="sr-Cyrl-CS"/>
    </w:rPr>
  </w:style>
  <w:style w:type="character" w:customStyle="1" w:styleId="Heading9Char">
    <w:name w:val="Heading 9 Char"/>
    <w:basedOn w:val="DefaultParagraphFont"/>
    <w:link w:val="Heading9"/>
    <w:uiPriority w:val="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uiPriority w:val="10"/>
    <w:qFormat/>
    <w:rsid w:val="00386AED"/>
    <w:pPr>
      <w:jc w:val="center"/>
    </w:pPr>
    <w:rPr>
      <w:b/>
      <w:szCs w:val="20"/>
      <w:lang w:val="sl-SI"/>
    </w:rPr>
  </w:style>
  <w:style w:type="character" w:customStyle="1" w:styleId="TitleChar">
    <w:name w:val="Title Char"/>
    <w:basedOn w:val="DefaultParagraphFont"/>
    <w:link w:val="Title"/>
    <w:uiPriority w:val="10"/>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uiPriority w:val="99"/>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uiPriority w:val="99"/>
    <w:rsid w:val="0028038E"/>
  </w:style>
  <w:style w:type="character" w:customStyle="1" w:styleId="BodyText3Char">
    <w:name w:val="Body Text 3 Char"/>
    <w:basedOn w:val="DefaultParagraphFont"/>
    <w:link w:val="BodyText31"/>
    <w:uiPriority w:val="99"/>
    <w:rsid w:val="0028038E"/>
    <w:rPr>
      <w:sz w:val="16"/>
      <w:szCs w:val="16"/>
    </w:rPr>
  </w:style>
  <w:style w:type="paragraph" w:styleId="BodyText31">
    <w:name w:val="Body Text 3"/>
    <w:basedOn w:val="Normal"/>
    <w:link w:val="BodyText3Char"/>
    <w:uiPriority w:val="99"/>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1"/>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 w:type="paragraph" w:styleId="PlainText">
    <w:name w:val="Plain Text"/>
    <w:basedOn w:val="Normal"/>
    <w:link w:val="PlainTextChar"/>
    <w:uiPriority w:val="99"/>
    <w:semiHidden/>
    <w:unhideWhenUsed/>
    <w:rsid w:val="000434F6"/>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434F6"/>
    <w:rPr>
      <w:rFonts w:ascii="Consolas" w:eastAsiaTheme="minorHAnsi" w:hAnsi="Consolas"/>
      <w:sz w:val="21"/>
      <w:szCs w:val="21"/>
    </w:rPr>
  </w:style>
  <w:style w:type="character" w:customStyle="1" w:styleId="HeaderChar1">
    <w:name w:val="Header Char1"/>
    <w:rsid w:val="00CE3013"/>
    <w:rPr>
      <w:sz w:val="24"/>
      <w:szCs w:val="20"/>
      <w:lang w:val="hr-HR" w:eastAsia="hr-HR"/>
    </w:rPr>
  </w:style>
  <w:style w:type="table" w:customStyle="1" w:styleId="LightShading1">
    <w:name w:val="Light Shading1"/>
    <w:basedOn w:val="TableNormal"/>
    <w:uiPriority w:val="60"/>
    <w:rsid w:val="00CE301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CE301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E301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E301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E301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basic-paragraph">
    <w:name w:val="basic-paragraph"/>
    <w:basedOn w:val="Normal"/>
    <w:rsid w:val="00A70E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085">
      <w:bodyDiv w:val="1"/>
      <w:marLeft w:val="0"/>
      <w:marRight w:val="0"/>
      <w:marTop w:val="0"/>
      <w:marBottom w:val="0"/>
      <w:divBdr>
        <w:top w:val="none" w:sz="0" w:space="0" w:color="auto"/>
        <w:left w:val="none" w:sz="0" w:space="0" w:color="auto"/>
        <w:bottom w:val="none" w:sz="0" w:space="0" w:color="auto"/>
        <w:right w:val="none" w:sz="0" w:space="0" w:color="auto"/>
      </w:divBdr>
    </w:div>
    <w:div w:id="20280632">
      <w:bodyDiv w:val="1"/>
      <w:marLeft w:val="0"/>
      <w:marRight w:val="0"/>
      <w:marTop w:val="0"/>
      <w:marBottom w:val="0"/>
      <w:divBdr>
        <w:top w:val="none" w:sz="0" w:space="0" w:color="auto"/>
        <w:left w:val="none" w:sz="0" w:space="0" w:color="auto"/>
        <w:bottom w:val="none" w:sz="0" w:space="0" w:color="auto"/>
        <w:right w:val="none" w:sz="0" w:space="0" w:color="auto"/>
      </w:divBdr>
    </w:div>
    <w:div w:id="24138157">
      <w:bodyDiv w:val="1"/>
      <w:marLeft w:val="0"/>
      <w:marRight w:val="0"/>
      <w:marTop w:val="0"/>
      <w:marBottom w:val="0"/>
      <w:divBdr>
        <w:top w:val="none" w:sz="0" w:space="0" w:color="auto"/>
        <w:left w:val="none" w:sz="0" w:space="0" w:color="auto"/>
        <w:bottom w:val="none" w:sz="0" w:space="0" w:color="auto"/>
        <w:right w:val="none" w:sz="0" w:space="0" w:color="auto"/>
      </w:divBdr>
    </w:div>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59527052">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22621788">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46480370">
      <w:bodyDiv w:val="1"/>
      <w:marLeft w:val="0"/>
      <w:marRight w:val="0"/>
      <w:marTop w:val="0"/>
      <w:marBottom w:val="0"/>
      <w:divBdr>
        <w:top w:val="none" w:sz="0" w:space="0" w:color="auto"/>
        <w:left w:val="none" w:sz="0" w:space="0" w:color="auto"/>
        <w:bottom w:val="none" w:sz="0" w:space="0" w:color="auto"/>
        <w:right w:val="none" w:sz="0" w:space="0" w:color="auto"/>
      </w:divBdr>
    </w:div>
    <w:div w:id="150608337">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1343316">
      <w:bodyDiv w:val="1"/>
      <w:marLeft w:val="0"/>
      <w:marRight w:val="0"/>
      <w:marTop w:val="0"/>
      <w:marBottom w:val="0"/>
      <w:divBdr>
        <w:top w:val="none" w:sz="0" w:space="0" w:color="auto"/>
        <w:left w:val="none" w:sz="0" w:space="0" w:color="auto"/>
        <w:bottom w:val="none" w:sz="0" w:space="0" w:color="auto"/>
        <w:right w:val="none" w:sz="0" w:space="0" w:color="auto"/>
      </w:divBdr>
    </w:div>
    <w:div w:id="171378718">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186068">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58611420">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1018550">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1950435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58703897">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379596105">
      <w:bodyDiv w:val="1"/>
      <w:marLeft w:val="0"/>
      <w:marRight w:val="0"/>
      <w:marTop w:val="0"/>
      <w:marBottom w:val="0"/>
      <w:divBdr>
        <w:top w:val="none" w:sz="0" w:space="0" w:color="auto"/>
        <w:left w:val="none" w:sz="0" w:space="0" w:color="auto"/>
        <w:bottom w:val="none" w:sz="0" w:space="0" w:color="auto"/>
        <w:right w:val="none" w:sz="0" w:space="0" w:color="auto"/>
      </w:divBdr>
    </w:div>
    <w:div w:id="391662097">
      <w:bodyDiv w:val="1"/>
      <w:marLeft w:val="0"/>
      <w:marRight w:val="0"/>
      <w:marTop w:val="0"/>
      <w:marBottom w:val="0"/>
      <w:divBdr>
        <w:top w:val="none" w:sz="0" w:space="0" w:color="auto"/>
        <w:left w:val="none" w:sz="0" w:space="0" w:color="auto"/>
        <w:bottom w:val="none" w:sz="0" w:space="0" w:color="auto"/>
        <w:right w:val="none" w:sz="0" w:space="0" w:color="auto"/>
      </w:divBdr>
    </w:div>
    <w:div w:id="395275824">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23303194">
      <w:bodyDiv w:val="1"/>
      <w:marLeft w:val="0"/>
      <w:marRight w:val="0"/>
      <w:marTop w:val="0"/>
      <w:marBottom w:val="0"/>
      <w:divBdr>
        <w:top w:val="none" w:sz="0" w:space="0" w:color="auto"/>
        <w:left w:val="none" w:sz="0" w:space="0" w:color="auto"/>
        <w:bottom w:val="none" w:sz="0" w:space="0" w:color="auto"/>
        <w:right w:val="none" w:sz="0" w:space="0" w:color="auto"/>
      </w:divBdr>
    </w:div>
    <w:div w:id="448934801">
      <w:bodyDiv w:val="1"/>
      <w:marLeft w:val="0"/>
      <w:marRight w:val="0"/>
      <w:marTop w:val="0"/>
      <w:marBottom w:val="0"/>
      <w:divBdr>
        <w:top w:val="none" w:sz="0" w:space="0" w:color="auto"/>
        <w:left w:val="none" w:sz="0" w:space="0" w:color="auto"/>
        <w:bottom w:val="none" w:sz="0" w:space="0" w:color="auto"/>
        <w:right w:val="none" w:sz="0" w:space="0" w:color="auto"/>
      </w:divBdr>
    </w:div>
    <w:div w:id="450981234">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58512771">
      <w:bodyDiv w:val="1"/>
      <w:marLeft w:val="0"/>
      <w:marRight w:val="0"/>
      <w:marTop w:val="0"/>
      <w:marBottom w:val="0"/>
      <w:divBdr>
        <w:top w:val="none" w:sz="0" w:space="0" w:color="auto"/>
        <w:left w:val="none" w:sz="0" w:space="0" w:color="auto"/>
        <w:bottom w:val="none" w:sz="0" w:space="0" w:color="auto"/>
        <w:right w:val="none" w:sz="0" w:space="0" w:color="auto"/>
      </w:divBdr>
    </w:div>
    <w:div w:id="574975028">
      <w:bodyDiv w:val="1"/>
      <w:marLeft w:val="0"/>
      <w:marRight w:val="0"/>
      <w:marTop w:val="0"/>
      <w:marBottom w:val="0"/>
      <w:divBdr>
        <w:top w:val="none" w:sz="0" w:space="0" w:color="auto"/>
        <w:left w:val="none" w:sz="0" w:space="0" w:color="auto"/>
        <w:bottom w:val="none" w:sz="0" w:space="0" w:color="auto"/>
        <w:right w:val="none" w:sz="0" w:space="0" w:color="auto"/>
      </w:divBdr>
    </w:div>
    <w:div w:id="576326696">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596913337">
      <w:bodyDiv w:val="1"/>
      <w:marLeft w:val="0"/>
      <w:marRight w:val="0"/>
      <w:marTop w:val="0"/>
      <w:marBottom w:val="0"/>
      <w:divBdr>
        <w:top w:val="none" w:sz="0" w:space="0" w:color="auto"/>
        <w:left w:val="none" w:sz="0" w:space="0" w:color="auto"/>
        <w:bottom w:val="none" w:sz="0" w:space="0" w:color="auto"/>
        <w:right w:val="none" w:sz="0" w:space="0" w:color="auto"/>
      </w:divBdr>
    </w:div>
    <w:div w:id="597569321">
      <w:bodyDiv w:val="1"/>
      <w:marLeft w:val="0"/>
      <w:marRight w:val="0"/>
      <w:marTop w:val="0"/>
      <w:marBottom w:val="0"/>
      <w:divBdr>
        <w:top w:val="none" w:sz="0" w:space="0" w:color="auto"/>
        <w:left w:val="none" w:sz="0" w:space="0" w:color="auto"/>
        <w:bottom w:val="none" w:sz="0" w:space="0" w:color="auto"/>
        <w:right w:val="none" w:sz="0" w:space="0" w:color="auto"/>
      </w:divBdr>
    </w:div>
    <w:div w:id="599531607">
      <w:bodyDiv w:val="1"/>
      <w:marLeft w:val="0"/>
      <w:marRight w:val="0"/>
      <w:marTop w:val="0"/>
      <w:marBottom w:val="0"/>
      <w:divBdr>
        <w:top w:val="none" w:sz="0" w:space="0" w:color="auto"/>
        <w:left w:val="none" w:sz="0" w:space="0" w:color="auto"/>
        <w:bottom w:val="none" w:sz="0" w:space="0" w:color="auto"/>
        <w:right w:val="none" w:sz="0" w:space="0" w:color="auto"/>
      </w:divBdr>
    </w:div>
    <w:div w:id="610362836">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662900183">
      <w:bodyDiv w:val="1"/>
      <w:marLeft w:val="0"/>
      <w:marRight w:val="0"/>
      <w:marTop w:val="0"/>
      <w:marBottom w:val="0"/>
      <w:divBdr>
        <w:top w:val="none" w:sz="0" w:space="0" w:color="auto"/>
        <w:left w:val="none" w:sz="0" w:space="0" w:color="auto"/>
        <w:bottom w:val="none" w:sz="0" w:space="0" w:color="auto"/>
        <w:right w:val="none" w:sz="0" w:space="0" w:color="auto"/>
      </w:divBdr>
    </w:div>
    <w:div w:id="665670225">
      <w:bodyDiv w:val="1"/>
      <w:marLeft w:val="0"/>
      <w:marRight w:val="0"/>
      <w:marTop w:val="0"/>
      <w:marBottom w:val="0"/>
      <w:divBdr>
        <w:top w:val="none" w:sz="0" w:space="0" w:color="auto"/>
        <w:left w:val="none" w:sz="0" w:space="0" w:color="auto"/>
        <w:bottom w:val="none" w:sz="0" w:space="0" w:color="auto"/>
        <w:right w:val="none" w:sz="0" w:space="0" w:color="auto"/>
      </w:divBdr>
    </w:div>
    <w:div w:id="749928864">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796726163">
      <w:bodyDiv w:val="1"/>
      <w:marLeft w:val="0"/>
      <w:marRight w:val="0"/>
      <w:marTop w:val="0"/>
      <w:marBottom w:val="0"/>
      <w:divBdr>
        <w:top w:val="none" w:sz="0" w:space="0" w:color="auto"/>
        <w:left w:val="none" w:sz="0" w:space="0" w:color="auto"/>
        <w:bottom w:val="none" w:sz="0" w:space="0" w:color="auto"/>
        <w:right w:val="none" w:sz="0" w:space="0" w:color="auto"/>
      </w:divBdr>
    </w:div>
    <w:div w:id="796800897">
      <w:bodyDiv w:val="1"/>
      <w:marLeft w:val="0"/>
      <w:marRight w:val="0"/>
      <w:marTop w:val="0"/>
      <w:marBottom w:val="0"/>
      <w:divBdr>
        <w:top w:val="none" w:sz="0" w:space="0" w:color="auto"/>
        <w:left w:val="none" w:sz="0" w:space="0" w:color="auto"/>
        <w:bottom w:val="none" w:sz="0" w:space="0" w:color="auto"/>
        <w:right w:val="none" w:sz="0" w:space="0" w:color="auto"/>
      </w:divBdr>
    </w:div>
    <w:div w:id="804472546">
      <w:bodyDiv w:val="1"/>
      <w:marLeft w:val="0"/>
      <w:marRight w:val="0"/>
      <w:marTop w:val="0"/>
      <w:marBottom w:val="0"/>
      <w:divBdr>
        <w:top w:val="none" w:sz="0" w:space="0" w:color="auto"/>
        <w:left w:val="none" w:sz="0" w:space="0" w:color="auto"/>
        <w:bottom w:val="none" w:sz="0" w:space="0" w:color="auto"/>
        <w:right w:val="none" w:sz="0" w:space="0" w:color="auto"/>
      </w:divBdr>
    </w:div>
    <w:div w:id="818767535">
      <w:bodyDiv w:val="1"/>
      <w:marLeft w:val="0"/>
      <w:marRight w:val="0"/>
      <w:marTop w:val="0"/>
      <w:marBottom w:val="0"/>
      <w:divBdr>
        <w:top w:val="none" w:sz="0" w:space="0" w:color="auto"/>
        <w:left w:val="none" w:sz="0" w:space="0" w:color="auto"/>
        <w:bottom w:val="none" w:sz="0" w:space="0" w:color="auto"/>
        <w:right w:val="none" w:sz="0" w:space="0" w:color="auto"/>
      </w:divBdr>
    </w:div>
    <w:div w:id="819927440">
      <w:bodyDiv w:val="1"/>
      <w:marLeft w:val="0"/>
      <w:marRight w:val="0"/>
      <w:marTop w:val="0"/>
      <w:marBottom w:val="0"/>
      <w:divBdr>
        <w:top w:val="none" w:sz="0" w:space="0" w:color="auto"/>
        <w:left w:val="none" w:sz="0" w:space="0" w:color="auto"/>
        <w:bottom w:val="none" w:sz="0" w:space="0" w:color="auto"/>
        <w:right w:val="none" w:sz="0" w:space="0" w:color="auto"/>
      </w:divBdr>
    </w:div>
    <w:div w:id="831218191">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38546341">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76939955">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1005396800">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3799972">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090278728">
      <w:bodyDiv w:val="1"/>
      <w:marLeft w:val="0"/>
      <w:marRight w:val="0"/>
      <w:marTop w:val="0"/>
      <w:marBottom w:val="0"/>
      <w:divBdr>
        <w:top w:val="none" w:sz="0" w:space="0" w:color="auto"/>
        <w:left w:val="none" w:sz="0" w:space="0" w:color="auto"/>
        <w:bottom w:val="none" w:sz="0" w:space="0" w:color="auto"/>
        <w:right w:val="none" w:sz="0" w:space="0" w:color="auto"/>
      </w:divBdr>
    </w:div>
    <w:div w:id="1098021959">
      <w:bodyDiv w:val="1"/>
      <w:marLeft w:val="0"/>
      <w:marRight w:val="0"/>
      <w:marTop w:val="0"/>
      <w:marBottom w:val="0"/>
      <w:divBdr>
        <w:top w:val="none" w:sz="0" w:space="0" w:color="auto"/>
        <w:left w:val="none" w:sz="0" w:space="0" w:color="auto"/>
        <w:bottom w:val="none" w:sz="0" w:space="0" w:color="auto"/>
        <w:right w:val="none" w:sz="0" w:space="0" w:color="auto"/>
      </w:divBdr>
    </w:div>
    <w:div w:id="1110321571">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1194347">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00318357">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28616320">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41059082">
      <w:bodyDiv w:val="1"/>
      <w:marLeft w:val="0"/>
      <w:marRight w:val="0"/>
      <w:marTop w:val="0"/>
      <w:marBottom w:val="0"/>
      <w:divBdr>
        <w:top w:val="none" w:sz="0" w:space="0" w:color="auto"/>
        <w:left w:val="none" w:sz="0" w:space="0" w:color="auto"/>
        <w:bottom w:val="none" w:sz="0" w:space="0" w:color="auto"/>
        <w:right w:val="none" w:sz="0" w:space="0" w:color="auto"/>
      </w:divBdr>
    </w:div>
    <w:div w:id="1246108138">
      <w:bodyDiv w:val="1"/>
      <w:marLeft w:val="0"/>
      <w:marRight w:val="0"/>
      <w:marTop w:val="0"/>
      <w:marBottom w:val="0"/>
      <w:divBdr>
        <w:top w:val="none" w:sz="0" w:space="0" w:color="auto"/>
        <w:left w:val="none" w:sz="0" w:space="0" w:color="auto"/>
        <w:bottom w:val="none" w:sz="0" w:space="0" w:color="auto"/>
        <w:right w:val="none" w:sz="0" w:space="0" w:color="auto"/>
      </w:divBdr>
    </w:div>
    <w:div w:id="1250962809">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5601074">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50528858">
      <w:bodyDiv w:val="1"/>
      <w:marLeft w:val="0"/>
      <w:marRight w:val="0"/>
      <w:marTop w:val="0"/>
      <w:marBottom w:val="0"/>
      <w:divBdr>
        <w:top w:val="none" w:sz="0" w:space="0" w:color="auto"/>
        <w:left w:val="none" w:sz="0" w:space="0" w:color="auto"/>
        <w:bottom w:val="none" w:sz="0" w:space="0" w:color="auto"/>
        <w:right w:val="none" w:sz="0" w:space="0" w:color="auto"/>
      </w:divBdr>
    </w:div>
    <w:div w:id="1370453920">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8664007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69737075">
      <w:bodyDiv w:val="1"/>
      <w:marLeft w:val="0"/>
      <w:marRight w:val="0"/>
      <w:marTop w:val="0"/>
      <w:marBottom w:val="0"/>
      <w:divBdr>
        <w:top w:val="none" w:sz="0" w:space="0" w:color="auto"/>
        <w:left w:val="none" w:sz="0" w:space="0" w:color="auto"/>
        <w:bottom w:val="none" w:sz="0" w:space="0" w:color="auto"/>
        <w:right w:val="none" w:sz="0" w:space="0" w:color="auto"/>
      </w:divBdr>
    </w:div>
    <w:div w:id="1483620964">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496145759">
      <w:bodyDiv w:val="1"/>
      <w:marLeft w:val="0"/>
      <w:marRight w:val="0"/>
      <w:marTop w:val="0"/>
      <w:marBottom w:val="0"/>
      <w:divBdr>
        <w:top w:val="none" w:sz="0" w:space="0" w:color="auto"/>
        <w:left w:val="none" w:sz="0" w:space="0" w:color="auto"/>
        <w:bottom w:val="none" w:sz="0" w:space="0" w:color="auto"/>
        <w:right w:val="none" w:sz="0" w:space="0" w:color="auto"/>
      </w:divBdr>
    </w:div>
    <w:div w:id="1496409766">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1784014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28832283">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51654435">
      <w:bodyDiv w:val="1"/>
      <w:marLeft w:val="0"/>
      <w:marRight w:val="0"/>
      <w:marTop w:val="0"/>
      <w:marBottom w:val="0"/>
      <w:divBdr>
        <w:top w:val="none" w:sz="0" w:space="0" w:color="auto"/>
        <w:left w:val="none" w:sz="0" w:space="0" w:color="auto"/>
        <w:bottom w:val="none" w:sz="0" w:space="0" w:color="auto"/>
        <w:right w:val="none" w:sz="0" w:space="0" w:color="auto"/>
      </w:divBdr>
    </w:div>
    <w:div w:id="15650270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618369221">
      <w:bodyDiv w:val="1"/>
      <w:marLeft w:val="0"/>
      <w:marRight w:val="0"/>
      <w:marTop w:val="0"/>
      <w:marBottom w:val="0"/>
      <w:divBdr>
        <w:top w:val="none" w:sz="0" w:space="0" w:color="auto"/>
        <w:left w:val="none" w:sz="0" w:space="0" w:color="auto"/>
        <w:bottom w:val="none" w:sz="0" w:space="0" w:color="auto"/>
        <w:right w:val="none" w:sz="0" w:space="0" w:color="auto"/>
      </w:divBdr>
    </w:div>
    <w:div w:id="1619412732">
      <w:bodyDiv w:val="1"/>
      <w:marLeft w:val="0"/>
      <w:marRight w:val="0"/>
      <w:marTop w:val="0"/>
      <w:marBottom w:val="0"/>
      <w:divBdr>
        <w:top w:val="none" w:sz="0" w:space="0" w:color="auto"/>
        <w:left w:val="none" w:sz="0" w:space="0" w:color="auto"/>
        <w:bottom w:val="none" w:sz="0" w:space="0" w:color="auto"/>
        <w:right w:val="none" w:sz="0" w:space="0" w:color="auto"/>
      </w:divBdr>
    </w:div>
    <w:div w:id="1683387333">
      <w:bodyDiv w:val="1"/>
      <w:marLeft w:val="0"/>
      <w:marRight w:val="0"/>
      <w:marTop w:val="0"/>
      <w:marBottom w:val="0"/>
      <w:divBdr>
        <w:top w:val="none" w:sz="0" w:space="0" w:color="auto"/>
        <w:left w:val="none" w:sz="0" w:space="0" w:color="auto"/>
        <w:bottom w:val="none" w:sz="0" w:space="0" w:color="auto"/>
        <w:right w:val="none" w:sz="0" w:space="0" w:color="auto"/>
      </w:divBdr>
    </w:div>
    <w:div w:id="1685745723">
      <w:bodyDiv w:val="1"/>
      <w:marLeft w:val="0"/>
      <w:marRight w:val="0"/>
      <w:marTop w:val="0"/>
      <w:marBottom w:val="0"/>
      <w:divBdr>
        <w:top w:val="none" w:sz="0" w:space="0" w:color="auto"/>
        <w:left w:val="none" w:sz="0" w:space="0" w:color="auto"/>
        <w:bottom w:val="none" w:sz="0" w:space="0" w:color="auto"/>
        <w:right w:val="none" w:sz="0" w:space="0" w:color="auto"/>
      </w:divBdr>
    </w:div>
    <w:div w:id="1696154023">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16000750">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44716553">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67383629">
      <w:bodyDiv w:val="1"/>
      <w:marLeft w:val="0"/>
      <w:marRight w:val="0"/>
      <w:marTop w:val="0"/>
      <w:marBottom w:val="0"/>
      <w:divBdr>
        <w:top w:val="none" w:sz="0" w:space="0" w:color="auto"/>
        <w:left w:val="none" w:sz="0" w:space="0" w:color="auto"/>
        <w:bottom w:val="none" w:sz="0" w:space="0" w:color="auto"/>
        <w:right w:val="none" w:sz="0" w:space="0" w:color="auto"/>
      </w:divBdr>
    </w:div>
    <w:div w:id="1783961683">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47282204">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03178621">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1948779036">
      <w:bodyDiv w:val="1"/>
      <w:marLeft w:val="0"/>
      <w:marRight w:val="0"/>
      <w:marTop w:val="0"/>
      <w:marBottom w:val="0"/>
      <w:divBdr>
        <w:top w:val="none" w:sz="0" w:space="0" w:color="auto"/>
        <w:left w:val="none" w:sz="0" w:space="0" w:color="auto"/>
        <w:bottom w:val="none" w:sz="0" w:space="0" w:color="auto"/>
        <w:right w:val="none" w:sz="0" w:space="0" w:color="auto"/>
      </w:divBdr>
    </w:div>
    <w:div w:id="1950774378">
      <w:bodyDiv w:val="1"/>
      <w:marLeft w:val="0"/>
      <w:marRight w:val="0"/>
      <w:marTop w:val="0"/>
      <w:marBottom w:val="0"/>
      <w:divBdr>
        <w:top w:val="none" w:sz="0" w:space="0" w:color="auto"/>
        <w:left w:val="none" w:sz="0" w:space="0" w:color="auto"/>
        <w:bottom w:val="none" w:sz="0" w:space="0" w:color="auto"/>
        <w:right w:val="none" w:sz="0" w:space="0" w:color="auto"/>
      </w:divBdr>
    </w:div>
    <w:div w:id="1959070778">
      <w:bodyDiv w:val="1"/>
      <w:marLeft w:val="0"/>
      <w:marRight w:val="0"/>
      <w:marTop w:val="0"/>
      <w:marBottom w:val="0"/>
      <w:divBdr>
        <w:top w:val="none" w:sz="0" w:space="0" w:color="auto"/>
        <w:left w:val="none" w:sz="0" w:space="0" w:color="auto"/>
        <w:bottom w:val="none" w:sz="0" w:space="0" w:color="auto"/>
        <w:right w:val="none" w:sz="0" w:space="0" w:color="auto"/>
      </w:divBdr>
    </w:div>
    <w:div w:id="1962300581">
      <w:bodyDiv w:val="1"/>
      <w:marLeft w:val="0"/>
      <w:marRight w:val="0"/>
      <w:marTop w:val="0"/>
      <w:marBottom w:val="0"/>
      <w:divBdr>
        <w:top w:val="none" w:sz="0" w:space="0" w:color="auto"/>
        <w:left w:val="none" w:sz="0" w:space="0" w:color="auto"/>
        <w:bottom w:val="none" w:sz="0" w:space="0" w:color="auto"/>
        <w:right w:val="none" w:sz="0" w:space="0" w:color="auto"/>
      </w:divBdr>
    </w:div>
    <w:div w:id="1968270809">
      <w:bodyDiv w:val="1"/>
      <w:marLeft w:val="0"/>
      <w:marRight w:val="0"/>
      <w:marTop w:val="0"/>
      <w:marBottom w:val="0"/>
      <w:divBdr>
        <w:top w:val="none" w:sz="0" w:space="0" w:color="auto"/>
        <w:left w:val="none" w:sz="0" w:space="0" w:color="auto"/>
        <w:bottom w:val="none" w:sz="0" w:space="0" w:color="auto"/>
        <w:right w:val="none" w:sz="0" w:space="0" w:color="auto"/>
      </w:divBdr>
    </w:div>
    <w:div w:id="1983268366">
      <w:bodyDiv w:val="1"/>
      <w:marLeft w:val="0"/>
      <w:marRight w:val="0"/>
      <w:marTop w:val="0"/>
      <w:marBottom w:val="0"/>
      <w:divBdr>
        <w:top w:val="none" w:sz="0" w:space="0" w:color="auto"/>
        <w:left w:val="none" w:sz="0" w:space="0" w:color="auto"/>
        <w:bottom w:val="none" w:sz="0" w:space="0" w:color="auto"/>
        <w:right w:val="none" w:sz="0" w:space="0" w:color="auto"/>
      </w:divBdr>
    </w:div>
    <w:div w:id="1993557863">
      <w:bodyDiv w:val="1"/>
      <w:marLeft w:val="0"/>
      <w:marRight w:val="0"/>
      <w:marTop w:val="0"/>
      <w:marBottom w:val="0"/>
      <w:divBdr>
        <w:top w:val="none" w:sz="0" w:space="0" w:color="auto"/>
        <w:left w:val="none" w:sz="0" w:space="0" w:color="auto"/>
        <w:bottom w:val="none" w:sz="0" w:space="0" w:color="auto"/>
        <w:right w:val="none" w:sz="0" w:space="0" w:color="auto"/>
      </w:divBdr>
    </w:div>
    <w:div w:id="2012249577">
      <w:bodyDiv w:val="1"/>
      <w:marLeft w:val="0"/>
      <w:marRight w:val="0"/>
      <w:marTop w:val="0"/>
      <w:marBottom w:val="0"/>
      <w:divBdr>
        <w:top w:val="none" w:sz="0" w:space="0" w:color="auto"/>
        <w:left w:val="none" w:sz="0" w:space="0" w:color="auto"/>
        <w:bottom w:val="none" w:sz="0" w:space="0" w:color="auto"/>
        <w:right w:val="none" w:sz="0" w:space="0" w:color="auto"/>
      </w:divBdr>
    </w:div>
    <w:div w:id="2012558187">
      <w:bodyDiv w:val="1"/>
      <w:marLeft w:val="0"/>
      <w:marRight w:val="0"/>
      <w:marTop w:val="0"/>
      <w:marBottom w:val="0"/>
      <w:divBdr>
        <w:top w:val="none" w:sz="0" w:space="0" w:color="auto"/>
        <w:left w:val="none" w:sz="0" w:space="0" w:color="auto"/>
        <w:bottom w:val="none" w:sz="0" w:space="0" w:color="auto"/>
        <w:right w:val="none" w:sz="0" w:space="0" w:color="auto"/>
      </w:divBdr>
    </w:div>
    <w:div w:id="2035382925">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48288338">
      <w:bodyDiv w:val="1"/>
      <w:marLeft w:val="0"/>
      <w:marRight w:val="0"/>
      <w:marTop w:val="0"/>
      <w:marBottom w:val="0"/>
      <w:divBdr>
        <w:top w:val="none" w:sz="0" w:space="0" w:color="auto"/>
        <w:left w:val="none" w:sz="0" w:space="0" w:color="auto"/>
        <w:bottom w:val="none" w:sz="0" w:space="0" w:color="auto"/>
        <w:right w:val="none" w:sz="0" w:space="0" w:color="auto"/>
      </w:divBdr>
    </w:div>
    <w:div w:id="2064870951">
      <w:bodyDiv w:val="1"/>
      <w:marLeft w:val="0"/>
      <w:marRight w:val="0"/>
      <w:marTop w:val="0"/>
      <w:marBottom w:val="0"/>
      <w:divBdr>
        <w:top w:val="none" w:sz="0" w:space="0" w:color="auto"/>
        <w:left w:val="none" w:sz="0" w:space="0" w:color="auto"/>
        <w:bottom w:val="none" w:sz="0" w:space="0" w:color="auto"/>
        <w:right w:val="none" w:sz="0" w:space="0" w:color="auto"/>
      </w:divBdr>
    </w:div>
    <w:div w:id="2066948637">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092583501">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3404E-6601-48B1-AE2A-60EA37E1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17746</TotalTime>
  <Pages>4</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8686</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908</cp:revision>
  <cp:lastPrinted>2021-04-15T08:09:00Z</cp:lastPrinted>
  <dcterms:created xsi:type="dcterms:W3CDTF">2017-01-23T08:00:00Z</dcterms:created>
  <dcterms:modified xsi:type="dcterms:W3CDTF">2025-05-26T11:49:00Z</dcterms:modified>
</cp:coreProperties>
</file>