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E225" w14:textId="2A7336E0" w:rsidR="005343C9" w:rsidRPr="0097696B" w:rsidRDefault="005343C9" w:rsidP="005343C9">
      <w:pPr>
        <w:rPr>
          <w:rStyle w:val="Emphasis"/>
          <w:i w:val="0"/>
          <w:color w:val="000000" w:themeColor="text1"/>
        </w:rPr>
      </w:pPr>
      <w:proofErr w:type="spellStart"/>
      <w:r w:rsidRPr="00294507">
        <w:rPr>
          <w:rStyle w:val="Emphasis"/>
          <w:i w:val="0"/>
          <w:color w:val="000000" w:themeColor="text1"/>
        </w:rPr>
        <w:t>Брoj</w:t>
      </w:r>
      <w:proofErr w:type="spellEnd"/>
      <w:r w:rsidRPr="00294507">
        <w:rPr>
          <w:rStyle w:val="Emphasis"/>
          <w:i w:val="0"/>
          <w:color w:val="000000" w:themeColor="text1"/>
        </w:rPr>
        <w:t>:</w:t>
      </w:r>
      <w:r w:rsidRPr="00294507">
        <w:rPr>
          <w:rStyle w:val="Emphasis"/>
          <w:i w:val="0"/>
          <w:color w:val="000000" w:themeColor="text1"/>
          <w:lang w:val="sr-Cyrl-CS"/>
        </w:rPr>
        <w:t xml:space="preserve"> </w:t>
      </w:r>
      <w:r w:rsidR="0097696B">
        <w:rPr>
          <w:rStyle w:val="Emphasis"/>
          <w:i w:val="0"/>
          <w:color w:val="000000" w:themeColor="text1"/>
        </w:rPr>
        <w:t>1904/4</w:t>
      </w:r>
    </w:p>
    <w:p w14:paraId="26EB7791" w14:textId="4950219E" w:rsidR="005343C9" w:rsidRPr="00294507" w:rsidRDefault="005343C9" w:rsidP="005343C9">
      <w:pPr>
        <w:rPr>
          <w:rStyle w:val="Emphasis"/>
          <w:i w:val="0"/>
          <w:color w:val="000000" w:themeColor="text1"/>
          <w:lang w:val="sr-Cyrl-CS"/>
        </w:rPr>
      </w:pPr>
      <w:proofErr w:type="spellStart"/>
      <w:r>
        <w:rPr>
          <w:rStyle w:val="Emphasis"/>
          <w:i w:val="0"/>
          <w:color w:val="000000" w:themeColor="text1"/>
        </w:rPr>
        <w:t>Датум</w:t>
      </w:r>
      <w:proofErr w:type="spellEnd"/>
      <w:r>
        <w:rPr>
          <w:rStyle w:val="Emphasis"/>
          <w:i w:val="0"/>
          <w:color w:val="000000" w:themeColor="text1"/>
        </w:rPr>
        <w:t xml:space="preserve">: </w:t>
      </w:r>
      <w:r w:rsidR="001C5E27">
        <w:rPr>
          <w:rStyle w:val="Emphasis"/>
          <w:i w:val="0"/>
          <w:color w:val="000000" w:themeColor="text1"/>
          <w:lang w:val="sr-Cyrl-RS"/>
        </w:rPr>
        <w:t>2</w:t>
      </w:r>
      <w:r w:rsidR="0097696B">
        <w:rPr>
          <w:rStyle w:val="Emphasis"/>
          <w:i w:val="0"/>
          <w:color w:val="000000" w:themeColor="text1"/>
        </w:rPr>
        <w:t>6</w:t>
      </w:r>
      <w:r w:rsidR="00D4536C">
        <w:rPr>
          <w:rStyle w:val="Emphasis"/>
          <w:i w:val="0"/>
          <w:color w:val="000000" w:themeColor="text1"/>
          <w:lang w:val="sr-Latn-RS"/>
        </w:rPr>
        <w:t>.05</w:t>
      </w:r>
      <w:r w:rsidR="002F6E3B">
        <w:rPr>
          <w:rStyle w:val="Emphasis"/>
          <w:i w:val="0"/>
          <w:color w:val="000000" w:themeColor="text1"/>
        </w:rPr>
        <w:t>.202</w:t>
      </w:r>
      <w:r w:rsidR="0097696B">
        <w:rPr>
          <w:rStyle w:val="Emphasis"/>
          <w:i w:val="0"/>
          <w:color w:val="000000" w:themeColor="text1"/>
        </w:rPr>
        <w:t>5</w:t>
      </w:r>
      <w:r w:rsidRPr="00294507">
        <w:rPr>
          <w:rStyle w:val="Emphasis"/>
          <w:i w:val="0"/>
          <w:color w:val="000000" w:themeColor="text1"/>
        </w:rPr>
        <w:t xml:space="preserve">. </w:t>
      </w:r>
      <w:r w:rsidRPr="00294507">
        <w:rPr>
          <w:rStyle w:val="Emphasis"/>
          <w:i w:val="0"/>
          <w:color w:val="000000" w:themeColor="text1"/>
          <w:lang w:val="sr-Cyrl-CS"/>
        </w:rPr>
        <w:t>године</w:t>
      </w:r>
    </w:p>
    <w:p w14:paraId="3256AC26" w14:textId="77777777" w:rsidR="005343C9" w:rsidRPr="00294507" w:rsidRDefault="005343C9" w:rsidP="005343C9">
      <w:pPr>
        <w:rPr>
          <w:rStyle w:val="Emphasis"/>
          <w:i w:val="0"/>
          <w:color w:val="000000" w:themeColor="text1"/>
        </w:rPr>
      </w:pPr>
    </w:p>
    <w:p w14:paraId="421709AB" w14:textId="296992CC" w:rsidR="005343C9" w:rsidRPr="00294507" w:rsidRDefault="005343C9" w:rsidP="005343C9">
      <w:pPr>
        <w:jc w:val="both"/>
        <w:rPr>
          <w:rStyle w:val="Emphasis"/>
          <w:i w:val="0"/>
          <w:color w:val="000000" w:themeColor="text1"/>
        </w:rPr>
      </w:pPr>
      <w:proofErr w:type="spellStart"/>
      <w:r w:rsidRPr="00294507">
        <w:rPr>
          <w:rStyle w:val="Emphasis"/>
          <w:i w:val="0"/>
          <w:color w:val="000000" w:themeColor="text1"/>
        </w:rPr>
        <w:t>На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основу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члана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91. </w:t>
      </w:r>
      <w:proofErr w:type="spellStart"/>
      <w:r w:rsidRPr="00294507">
        <w:rPr>
          <w:rStyle w:val="Emphasis"/>
          <w:i w:val="0"/>
          <w:color w:val="000000" w:themeColor="text1"/>
        </w:rPr>
        <w:t>Закона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о </w:t>
      </w:r>
      <w:proofErr w:type="spellStart"/>
      <w:r w:rsidRPr="00294507">
        <w:rPr>
          <w:rStyle w:val="Emphasis"/>
          <w:i w:val="0"/>
          <w:color w:val="000000" w:themeColor="text1"/>
        </w:rPr>
        <w:t>јавним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набавкама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(''</w:t>
      </w:r>
      <w:proofErr w:type="spellStart"/>
      <w:r w:rsidRPr="00294507">
        <w:rPr>
          <w:rStyle w:val="Emphasis"/>
          <w:i w:val="0"/>
          <w:color w:val="000000" w:themeColor="text1"/>
        </w:rPr>
        <w:t>Сл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. </w:t>
      </w:r>
      <w:proofErr w:type="spellStart"/>
      <w:r w:rsidRPr="00294507">
        <w:rPr>
          <w:rStyle w:val="Emphasis"/>
          <w:i w:val="0"/>
          <w:color w:val="000000" w:themeColor="text1"/>
        </w:rPr>
        <w:t>гласник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РС'' </w:t>
      </w:r>
      <w:proofErr w:type="spellStart"/>
      <w:r w:rsidRPr="00294507">
        <w:rPr>
          <w:rStyle w:val="Emphasis"/>
          <w:i w:val="0"/>
          <w:color w:val="000000" w:themeColor="text1"/>
        </w:rPr>
        <w:t>бр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. </w:t>
      </w:r>
      <w:r w:rsidRPr="00294507">
        <w:rPr>
          <w:color w:val="000000" w:themeColor="text1"/>
        </w:rPr>
        <w:t>91/2019</w:t>
      </w:r>
      <w:r w:rsidR="001C5E27">
        <w:rPr>
          <w:color w:val="000000" w:themeColor="text1"/>
          <w:lang w:val="sr-Cyrl-RS"/>
        </w:rPr>
        <w:t xml:space="preserve"> и 92/2023</w:t>
      </w:r>
      <w:r w:rsidRPr="00294507">
        <w:rPr>
          <w:rStyle w:val="Emphasis"/>
          <w:i w:val="0"/>
          <w:color w:val="000000" w:themeColor="text1"/>
        </w:rPr>
        <w:t xml:space="preserve">), </w:t>
      </w:r>
      <w:proofErr w:type="spellStart"/>
      <w:r w:rsidRPr="00294507">
        <w:rPr>
          <w:rStyle w:val="Emphasis"/>
          <w:i w:val="0"/>
          <w:color w:val="000000" w:themeColor="text1"/>
        </w:rPr>
        <w:t>в.д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. </w:t>
      </w:r>
      <w:proofErr w:type="spellStart"/>
      <w:r w:rsidRPr="00294507">
        <w:rPr>
          <w:rStyle w:val="Emphasis"/>
          <w:i w:val="0"/>
          <w:color w:val="000000" w:themeColor="text1"/>
        </w:rPr>
        <w:t>директора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Центра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доноси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следећу</w:t>
      </w:r>
      <w:proofErr w:type="spellEnd"/>
    </w:p>
    <w:p w14:paraId="08DAB320" w14:textId="77777777" w:rsidR="005343C9" w:rsidRPr="00294507" w:rsidRDefault="005343C9" w:rsidP="005343C9">
      <w:pPr>
        <w:jc w:val="both"/>
        <w:rPr>
          <w:rStyle w:val="Emphasis"/>
          <w:b/>
          <w:i w:val="0"/>
          <w:color w:val="000000" w:themeColor="text1"/>
        </w:rPr>
      </w:pPr>
    </w:p>
    <w:p w14:paraId="49168979" w14:textId="77777777" w:rsidR="005343C9" w:rsidRPr="00294507" w:rsidRDefault="005343C9" w:rsidP="005343C9">
      <w:pPr>
        <w:jc w:val="center"/>
        <w:rPr>
          <w:rStyle w:val="Emphasis"/>
          <w:b/>
          <w:i w:val="0"/>
          <w:color w:val="000000" w:themeColor="text1"/>
        </w:rPr>
      </w:pPr>
      <w:r w:rsidRPr="00294507">
        <w:rPr>
          <w:rStyle w:val="Emphasis"/>
          <w:b/>
          <w:i w:val="0"/>
          <w:color w:val="000000" w:themeColor="text1"/>
        </w:rPr>
        <w:t>О Д Л У К У</w:t>
      </w:r>
    </w:p>
    <w:p w14:paraId="00A4BF4D" w14:textId="77777777" w:rsidR="005343C9" w:rsidRPr="00294507" w:rsidRDefault="005343C9" w:rsidP="005343C9">
      <w:pPr>
        <w:jc w:val="center"/>
        <w:rPr>
          <w:rStyle w:val="Emphasis"/>
          <w:i w:val="0"/>
          <w:color w:val="000000" w:themeColor="text1"/>
        </w:rPr>
      </w:pPr>
      <w:r w:rsidRPr="00294507">
        <w:rPr>
          <w:rStyle w:val="Emphasis"/>
          <w:i w:val="0"/>
          <w:color w:val="000000" w:themeColor="text1"/>
        </w:rPr>
        <w:t xml:space="preserve">О </w:t>
      </w:r>
      <w:proofErr w:type="spellStart"/>
      <w:r w:rsidRPr="00294507">
        <w:rPr>
          <w:rStyle w:val="Emphasis"/>
          <w:i w:val="0"/>
          <w:color w:val="000000" w:themeColor="text1"/>
        </w:rPr>
        <w:t>спровођењу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поступка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јавне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набавке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у </w:t>
      </w:r>
      <w:proofErr w:type="spellStart"/>
      <w:r w:rsidRPr="00294507">
        <w:rPr>
          <w:rStyle w:val="Emphasis"/>
          <w:i w:val="0"/>
          <w:color w:val="000000" w:themeColor="text1"/>
        </w:rPr>
        <w:t>отвореном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поступку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</w:p>
    <w:p w14:paraId="4B4BA65E" w14:textId="77777777" w:rsidR="005343C9" w:rsidRPr="00294507" w:rsidRDefault="005343C9" w:rsidP="005343C9">
      <w:pPr>
        <w:rPr>
          <w:rStyle w:val="Emphasis"/>
          <w:i w:val="0"/>
          <w:color w:val="000000" w:themeColor="text1"/>
        </w:rPr>
      </w:pPr>
    </w:p>
    <w:p w14:paraId="303A433C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  <w:lang w:val="sr-Cyrl-CS"/>
        </w:rPr>
      </w:pPr>
      <w:r w:rsidRPr="00294507">
        <w:rPr>
          <w:rStyle w:val="Emphasis"/>
          <w:i w:val="0"/>
          <w:color w:val="000000" w:themeColor="text1"/>
        </w:rPr>
        <w:t xml:space="preserve">СПРОВОДИ СЕ </w:t>
      </w:r>
      <w:proofErr w:type="spellStart"/>
      <w:r w:rsidRPr="00294507">
        <w:rPr>
          <w:rStyle w:val="Emphasis"/>
          <w:i w:val="0"/>
          <w:color w:val="000000" w:themeColor="text1"/>
        </w:rPr>
        <w:t>поступак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јавне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набавке</w:t>
      </w:r>
      <w:proofErr w:type="spellEnd"/>
      <w:r w:rsidRPr="00294507">
        <w:rPr>
          <w:rStyle w:val="Emphasis"/>
          <w:i w:val="0"/>
          <w:color w:val="000000" w:themeColor="text1"/>
          <w:lang w:val="sr-Cyrl-CS"/>
        </w:rPr>
        <w:t xml:space="preserve"> </w:t>
      </w:r>
      <w:r w:rsidRPr="00294507">
        <w:rPr>
          <w:rStyle w:val="Emphasis"/>
          <w:i w:val="0"/>
          <w:color w:val="000000" w:themeColor="text1"/>
          <w:lang w:val="sr-Latn-CS"/>
        </w:rPr>
        <w:t>услуге</w:t>
      </w:r>
    </w:p>
    <w:p w14:paraId="463226FE" w14:textId="77777777" w:rsidR="005343C9" w:rsidRPr="005343C9" w:rsidRDefault="005343C9" w:rsidP="005343C9">
      <w:pPr>
        <w:suppressAutoHyphens/>
        <w:spacing w:line="100" w:lineRule="atLeast"/>
        <w:jc w:val="both"/>
        <w:rPr>
          <w:rFonts w:eastAsia="Arial Unicode MS"/>
          <w:bCs/>
          <w:i/>
          <w:iCs/>
          <w:color w:val="000000"/>
          <w:kern w:val="1"/>
          <w:lang w:eastAsia="ar-SA"/>
        </w:rPr>
      </w:pPr>
      <w:proofErr w:type="spellStart"/>
      <w:r w:rsidRPr="00294507">
        <w:rPr>
          <w:rStyle w:val="Emphasis"/>
          <w:i w:val="0"/>
          <w:color w:val="000000" w:themeColor="text1"/>
        </w:rPr>
        <w:t>Предмет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набавке</w:t>
      </w:r>
      <w:proofErr w:type="spellEnd"/>
      <w:r w:rsidRPr="00294507">
        <w:rPr>
          <w:rStyle w:val="Emphasis"/>
          <w:i w:val="0"/>
          <w:color w:val="000000" w:themeColor="text1"/>
          <w:lang w:val="sr-Cyrl-CS"/>
        </w:rPr>
        <w:t xml:space="preserve">- </w:t>
      </w:r>
      <w:r w:rsidRPr="00294507">
        <w:rPr>
          <w:rStyle w:val="Emphasis"/>
          <w:b/>
          <w:i w:val="0"/>
          <w:color w:val="000000" w:themeColor="text1"/>
          <w:lang w:val="sr-Latn-CS"/>
        </w:rPr>
        <w:t>Н</w:t>
      </w:r>
      <w:r w:rsidRPr="00294507">
        <w:rPr>
          <w:rStyle w:val="Emphasis"/>
          <w:b/>
          <w:i w:val="0"/>
          <w:color w:val="000000" w:themeColor="text1"/>
          <w:lang w:val="sr-Cyrl-CS"/>
        </w:rPr>
        <w:t>абавка  услуге</w:t>
      </w:r>
      <w:r w:rsidRPr="00294507">
        <w:rPr>
          <w:rStyle w:val="Emphasis"/>
          <w:i w:val="0"/>
          <w:color w:val="000000" w:themeColor="text1"/>
          <w:lang w:val="sr-Cyrl-CS"/>
        </w:rPr>
        <w:t xml:space="preserve">- </w:t>
      </w:r>
      <w:r w:rsidRPr="005343C9">
        <w:rPr>
          <w:lang w:val="sr-Cyrl-CS"/>
        </w:rPr>
        <w:t>О</w:t>
      </w:r>
      <w:proofErr w:type="spellStart"/>
      <w:r w:rsidRPr="005343C9">
        <w:t>државање</w:t>
      </w:r>
      <w:proofErr w:type="spellEnd"/>
      <w:r w:rsidRPr="005343C9">
        <w:rPr>
          <w:lang w:val="sr-Cyrl-CS"/>
        </w:rPr>
        <w:t xml:space="preserve">, поправка </w:t>
      </w:r>
      <w:proofErr w:type="spellStart"/>
      <w:r w:rsidRPr="005343C9">
        <w:t>рачунара</w:t>
      </w:r>
      <w:proofErr w:type="spellEnd"/>
      <w:r w:rsidRPr="005343C9">
        <w:rPr>
          <w:lang w:val="sr-Cyrl-CS"/>
        </w:rPr>
        <w:t>,</w:t>
      </w:r>
      <w:r w:rsidRPr="005343C9">
        <w:t xml:space="preserve"> </w:t>
      </w:r>
      <w:proofErr w:type="spellStart"/>
      <w:r w:rsidRPr="005343C9">
        <w:t>рачунарске</w:t>
      </w:r>
      <w:proofErr w:type="spellEnd"/>
      <w:r w:rsidRPr="005343C9">
        <w:t xml:space="preserve"> </w:t>
      </w:r>
      <w:proofErr w:type="spellStart"/>
      <w:r w:rsidRPr="005343C9">
        <w:t>опреме</w:t>
      </w:r>
      <w:proofErr w:type="spellEnd"/>
      <w:r w:rsidRPr="005343C9">
        <w:t xml:space="preserve"> </w:t>
      </w:r>
      <w:r w:rsidRPr="005343C9">
        <w:rPr>
          <w:lang w:val="sr-Cyrl-CS"/>
        </w:rPr>
        <w:t xml:space="preserve">и одржавање софтвера </w:t>
      </w:r>
      <w:proofErr w:type="spellStart"/>
      <w:r w:rsidRPr="005343C9">
        <w:t>за</w:t>
      </w:r>
      <w:proofErr w:type="spellEnd"/>
      <w:r w:rsidRPr="005343C9">
        <w:t xml:space="preserve"> </w:t>
      </w:r>
      <w:proofErr w:type="spellStart"/>
      <w:r w:rsidRPr="005343C9">
        <w:t>потребе</w:t>
      </w:r>
      <w:proofErr w:type="spellEnd"/>
      <w:r w:rsidRPr="005343C9">
        <w:t xml:space="preserve"> </w:t>
      </w:r>
      <w:proofErr w:type="spellStart"/>
      <w:r w:rsidRPr="005343C9">
        <w:t>Центра</w:t>
      </w:r>
      <w:proofErr w:type="spellEnd"/>
      <w:r w:rsidRPr="005343C9">
        <w:t xml:space="preserve"> </w:t>
      </w:r>
      <w:proofErr w:type="spellStart"/>
      <w:r w:rsidRPr="005343C9">
        <w:t>за</w:t>
      </w:r>
      <w:proofErr w:type="spellEnd"/>
      <w:r w:rsidRPr="005343C9">
        <w:t xml:space="preserve"> </w:t>
      </w:r>
      <w:proofErr w:type="spellStart"/>
      <w:r w:rsidRPr="005343C9">
        <w:t>заштиту</w:t>
      </w:r>
      <w:proofErr w:type="spellEnd"/>
      <w:r w:rsidRPr="005343C9">
        <w:t xml:space="preserve"> </w:t>
      </w:r>
      <w:proofErr w:type="spellStart"/>
      <w:r w:rsidRPr="005343C9">
        <w:t>одојчади</w:t>
      </w:r>
      <w:proofErr w:type="spellEnd"/>
      <w:r w:rsidRPr="005343C9">
        <w:t xml:space="preserve">, </w:t>
      </w:r>
      <w:proofErr w:type="spellStart"/>
      <w:r w:rsidRPr="005343C9">
        <w:t>деце</w:t>
      </w:r>
      <w:proofErr w:type="spellEnd"/>
      <w:r w:rsidRPr="005343C9">
        <w:t xml:space="preserve"> и </w:t>
      </w:r>
      <w:proofErr w:type="spellStart"/>
      <w:r w:rsidRPr="005343C9">
        <w:t>омладине</w:t>
      </w:r>
      <w:proofErr w:type="spellEnd"/>
    </w:p>
    <w:p w14:paraId="0D0EC215" w14:textId="77777777" w:rsidR="005343C9" w:rsidRDefault="005343C9" w:rsidP="005343C9">
      <w:pPr>
        <w:jc w:val="both"/>
      </w:pPr>
      <w:r w:rsidRPr="00571A48">
        <w:rPr>
          <w:b/>
          <w:bCs/>
          <w:iCs/>
          <w:lang w:val="sr-Cyrl-CS"/>
        </w:rPr>
        <w:t>Назив и ознака из општег речника набавке:</w:t>
      </w:r>
      <w:r>
        <w:rPr>
          <w:b/>
          <w:bCs/>
          <w:iCs/>
        </w:rPr>
        <w:t xml:space="preserve"> </w:t>
      </w:r>
    </w:p>
    <w:p w14:paraId="0A385103" w14:textId="77777777" w:rsidR="005343C9" w:rsidRPr="00FA4B76" w:rsidRDefault="00000000" w:rsidP="005343C9">
      <w:pPr>
        <w:suppressAutoHyphens/>
        <w:spacing w:line="100" w:lineRule="atLeast"/>
        <w:rPr>
          <w:rFonts w:eastAsia="Arial Unicode MS"/>
          <w:kern w:val="1"/>
          <w:shd w:val="clear" w:color="auto" w:fill="FFFFFF"/>
          <w:lang w:val="sr-Cyrl-CS" w:eastAsia="ar-SA"/>
        </w:rPr>
      </w:pPr>
      <w:hyperlink r:id="rId8" w:tooltip="50300000 - Услуге поправке, одржавања и сродне услуге за персоналне рачунаре, канцеларијску опрему, телекомуникације и аудиовизуелну опрему" w:history="1"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50300000</w:t>
        </w:r>
        <w:r w:rsidR="005343C9">
          <w:rPr>
            <w:rFonts w:eastAsia="Arial Unicode MS"/>
            <w:kern w:val="1"/>
            <w:shd w:val="clear" w:color="auto" w:fill="FFFFFF"/>
            <w:lang w:val="sr-Cyrl-CS" w:eastAsia="ar-SA"/>
          </w:rPr>
          <w:t>-8</w:t>
        </w:r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-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Услуге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поправке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,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одржавања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и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сродне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услуге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за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персоналне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</w:t>
        </w:r>
        <w:proofErr w:type="spellStart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рачунаре</w:t>
        </w:r>
        <w:proofErr w:type="spellEnd"/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>,</w:t>
        </w:r>
        <w:r w:rsidR="005343C9">
          <w:rPr>
            <w:rFonts w:eastAsia="Arial Unicode MS"/>
            <w:kern w:val="1"/>
            <w:shd w:val="clear" w:color="auto" w:fill="FFFFFF"/>
            <w:lang w:val="sr-Cyrl-CS" w:eastAsia="ar-SA"/>
          </w:rPr>
          <w:t xml:space="preserve"> канцеларијску опрему, телекомуникације и аудиовизуелну опрему</w:t>
        </w:r>
        <w:r w:rsidR="005343C9" w:rsidRPr="00FD08C7">
          <w:rPr>
            <w:rFonts w:eastAsia="Arial Unicode MS"/>
            <w:kern w:val="1"/>
            <w:shd w:val="clear" w:color="auto" w:fill="FFFFFF"/>
            <w:lang w:eastAsia="ar-SA"/>
          </w:rPr>
          <w:t xml:space="preserve"> </w:t>
        </w:r>
      </w:hyperlink>
    </w:p>
    <w:p w14:paraId="2D88881A" w14:textId="77777777" w:rsidR="005343C9" w:rsidRDefault="005343C9" w:rsidP="005343C9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 w:rsidRPr="00FD08C7">
        <w:rPr>
          <w:rFonts w:eastAsia="Arial Unicode MS"/>
          <w:kern w:val="1"/>
          <w:lang w:val="sr-Cyrl-CS" w:eastAsia="ar-SA"/>
        </w:rPr>
        <w:t>72260000</w:t>
      </w:r>
      <w:r>
        <w:rPr>
          <w:rFonts w:eastAsia="Arial Unicode MS"/>
          <w:kern w:val="1"/>
          <w:lang w:val="sr-Cyrl-CS" w:eastAsia="ar-SA"/>
        </w:rPr>
        <w:t xml:space="preserve">-5 </w:t>
      </w:r>
      <w:r w:rsidRPr="00FD08C7">
        <w:rPr>
          <w:rFonts w:eastAsia="Arial Unicode MS"/>
          <w:kern w:val="1"/>
          <w:lang w:eastAsia="ar-SA"/>
        </w:rPr>
        <w:t>-</w:t>
      </w:r>
      <w:r w:rsidR="00CA66EF">
        <w:rPr>
          <w:rFonts w:eastAsia="Arial Unicode MS"/>
          <w:kern w:val="1"/>
          <w:lang w:val="sr-Cyrl-CS" w:eastAsia="ar-SA"/>
        </w:rPr>
        <w:t xml:space="preserve"> </w:t>
      </w:r>
      <w:r w:rsidRPr="00FD08C7">
        <w:rPr>
          <w:rFonts w:eastAsia="Arial Unicode MS"/>
          <w:kern w:val="1"/>
          <w:lang w:val="sr-Cyrl-CS" w:eastAsia="ar-SA"/>
        </w:rPr>
        <w:t>услуге повезане са софтвером</w:t>
      </w:r>
    </w:p>
    <w:p w14:paraId="69DA2722" w14:textId="77777777" w:rsidR="00CA66EF" w:rsidRDefault="00CA66EF" w:rsidP="005343C9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</w:p>
    <w:p w14:paraId="711C2D73" w14:textId="77777777" w:rsidR="00CA66EF" w:rsidRPr="00CA66EF" w:rsidRDefault="00CA66EF" w:rsidP="00CA66EF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Cyrl-CS" w:eastAsia="ar-SA"/>
        </w:rPr>
      </w:pPr>
      <w:r w:rsidRPr="00FD08C7">
        <w:rPr>
          <w:rFonts w:eastAsia="Arial Unicode MS"/>
          <w:color w:val="000000"/>
          <w:kern w:val="1"/>
          <w:lang w:val="sr-Cyrl-CS" w:eastAsia="ar-SA"/>
        </w:rPr>
        <w:t>Ј</w:t>
      </w:r>
      <w:r>
        <w:rPr>
          <w:rFonts w:eastAsia="Arial Unicode MS"/>
          <w:color w:val="000000"/>
          <w:kern w:val="1"/>
          <w:lang w:val="sr-Cyrl-CS" w:eastAsia="ar-SA"/>
        </w:rPr>
        <w:t>авна набавка је обликована у три</w:t>
      </w:r>
      <w:r w:rsidRPr="00FD08C7">
        <w:rPr>
          <w:rFonts w:eastAsia="Arial Unicode MS"/>
          <w:color w:val="000000"/>
          <w:kern w:val="1"/>
          <w:lang w:val="sr-Cyrl-CS" w:eastAsia="ar-SA"/>
        </w:rPr>
        <w:t xml:space="preserve"> партије</w:t>
      </w:r>
      <w:r>
        <w:rPr>
          <w:rFonts w:eastAsia="Arial Unicode MS"/>
          <w:color w:val="000000"/>
          <w:kern w:val="1"/>
          <w:lang w:val="sr-Cyrl-CS" w:eastAsia="ar-SA"/>
        </w:rPr>
        <w:t>:</w:t>
      </w:r>
    </w:p>
    <w:p w14:paraId="61087668" w14:textId="77777777" w:rsidR="00CA66EF" w:rsidRDefault="00CA66EF" w:rsidP="00CA66EF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Cyrl-CS" w:eastAsia="ar-SA"/>
        </w:rPr>
      </w:pPr>
    </w:p>
    <w:p w14:paraId="1CB367B3" w14:textId="77777777" w:rsidR="00CA66EF" w:rsidRPr="00FD08C7" w:rsidRDefault="00CA66EF" w:rsidP="00CA66EF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highlight w:val="yellow"/>
          <w:lang w:val="sr-Cyrl-CS" w:eastAsia="ar-SA"/>
        </w:rPr>
      </w:pPr>
      <w:r>
        <w:rPr>
          <w:rFonts w:eastAsia="Arial Unicode MS"/>
          <w:b/>
          <w:bCs/>
          <w:color w:val="000000"/>
          <w:kern w:val="1"/>
          <w:lang w:val="sr-Cyrl-CS" w:eastAsia="ar-SA"/>
        </w:rPr>
        <w:t>Партија</w:t>
      </w:r>
      <w:r w:rsidRPr="00FD08C7">
        <w:rPr>
          <w:rFonts w:eastAsia="Arial Unicode MS"/>
          <w:b/>
          <w:bCs/>
          <w:color w:val="000000"/>
          <w:kern w:val="1"/>
          <w:lang w:val="sr-Cyrl-CS" w:eastAsia="ar-SA"/>
        </w:rPr>
        <w:t xml:space="preserve"> број 1</w:t>
      </w:r>
    </w:p>
    <w:p w14:paraId="299DF16E" w14:textId="77777777" w:rsidR="00CA66EF" w:rsidRPr="005F65B3" w:rsidRDefault="00CA66EF" w:rsidP="002F6E3B">
      <w:pPr>
        <w:suppressAutoHyphens/>
        <w:spacing w:line="100" w:lineRule="atLeast"/>
        <w:jc w:val="both"/>
        <w:rPr>
          <w:rFonts w:eastAsia="Arial Unicode MS"/>
          <w:bCs/>
          <w:i/>
          <w:iCs/>
          <w:color w:val="000000"/>
          <w:kern w:val="1"/>
          <w:lang w:eastAsia="ar-SA"/>
        </w:rPr>
      </w:pPr>
      <w:r>
        <w:rPr>
          <w:rFonts w:eastAsia="Arial Unicode MS"/>
          <w:color w:val="000000"/>
          <w:kern w:val="1"/>
          <w:lang w:eastAsia="ar-SA"/>
        </w:rPr>
        <w:t xml:space="preserve"> </w:t>
      </w:r>
      <w:r w:rsidRPr="00FD08C7">
        <w:rPr>
          <w:rFonts w:eastAsia="Arial Unicode MS"/>
          <w:color w:val="000000"/>
          <w:kern w:val="1"/>
          <w:lang w:val="sr-Cyrl-CS" w:eastAsia="ar-SA"/>
        </w:rPr>
        <w:t>„</w:t>
      </w:r>
      <w:r w:rsidRPr="00FD08C7">
        <w:rPr>
          <w:rFonts w:eastAsia="Arial Unicode MS"/>
          <w:color w:val="000000"/>
          <w:kern w:val="1"/>
          <w:lang w:eastAsia="ar-SA"/>
        </w:rPr>
        <w:t>O</w:t>
      </w:r>
      <w:r>
        <w:rPr>
          <w:rFonts w:eastAsia="Arial Unicode MS"/>
          <w:color w:val="000000"/>
          <w:kern w:val="1"/>
          <w:lang w:val="sr-Cyrl-CS" w:eastAsia="ar-SA"/>
        </w:rPr>
        <w:t>државање</w:t>
      </w:r>
      <w:r>
        <w:rPr>
          <w:rFonts w:eastAsia="Arial Unicode MS"/>
          <w:color w:val="000000"/>
          <w:kern w:val="1"/>
          <w:lang w:eastAsia="ar-SA"/>
        </w:rPr>
        <w:t xml:space="preserve">, </w:t>
      </w:r>
      <w:r>
        <w:rPr>
          <w:rFonts w:eastAsia="Arial Unicode MS"/>
          <w:color w:val="000000"/>
          <w:kern w:val="1"/>
          <w:lang w:val="sr-Cyrl-CS" w:eastAsia="ar-SA"/>
        </w:rPr>
        <w:t>поправка рачунара</w:t>
      </w:r>
      <w:r w:rsidR="002F6E3B">
        <w:rPr>
          <w:rFonts w:eastAsia="Arial Unicode MS"/>
          <w:color w:val="000000"/>
          <w:kern w:val="1"/>
          <w:lang w:eastAsia="ar-SA"/>
        </w:rPr>
        <w:t xml:space="preserve"> </w:t>
      </w:r>
      <w:r w:rsidR="002F6E3B">
        <w:rPr>
          <w:rFonts w:eastAsia="Arial Unicode MS"/>
          <w:color w:val="000000"/>
          <w:kern w:val="1"/>
          <w:lang w:val="sr-Cyrl-RS" w:eastAsia="ar-SA"/>
        </w:rPr>
        <w:t>и</w:t>
      </w:r>
      <w:r>
        <w:rPr>
          <w:rFonts w:eastAsia="Arial Unicode MS"/>
          <w:color w:val="000000"/>
          <w:kern w:val="1"/>
          <w:lang w:eastAsia="ar-SA"/>
        </w:rPr>
        <w:t xml:space="preserve"> </w:t>
      </w:r>
      <w:r w:rsidRPr="00FD08C7">
        <w:rPr>
          <w:rFonts w:eastAsia="Arial Unicode MS"/>
          <w:color w:val="000000"/>
          <w:kern w:val="1"/>
          <w:lang w:val="sr-Cyrl-CS" w:eastAsia="ar-SA"/>
        </w:rPr>
        <w:t>рачунарске опреме</w:t>
      </w:r>
      <w:r>
        <w:rPr>
          <w:rFonts w:eastAsia="Arial Unicode MS"/>
          <w:color w:val="000000"/>
          <w:kern w:val="1"/>
          <w:lang w:val="sr-Cyrl-CS" w:eastAsia="ar-SA"/>
        </w:rPr>
        <w:t xml:space="preserve"> </w:t>
      </w:r>
      <w:proofErr w:type="spellStart"/>
      <w:r w:rsidRPr="005F65B3">
        <w:t>за</w:t>
      </w:r>
      <w:proofErr w:type="spellEnd"/>
      <w:r w:rsidRPr="005F65B3">
        <w:t xml:space="preserve"> </w:t>
      </w:r>
      <w:proofErr w:type="spellStart"/>
      <w:r w:rsidRPr="005F65B3">
        <w:t>потребе</w:t>
      </w:r>
      <w:proofErr w:type="spellEnd"/>
      <w:r w:rsidRPr="005F65B3">
        <w:t xml:space="preserve"> </w:t>
      </w:r>
      <w:proofErr w:type="spellStart"/>
      <w:r w:rsidRPr="005F65B3">
        <w:t>Центра</w:t>
      </w:r>
      <w:proofErr w:type="spellEnd"/>
      <w:r w:rsidRPr="005F65B3">
        <w:t xml:space="preserve"> </w:t>
      </w:r>
      <w:proofErr w:type="spellStart"/>
      <w:r w:rsidRPr="005F65B3">
        <w:t>за</w:t>
      </w:r>
      <w:proofErr w:type="spellEnd"/>
      <w:r w:rsidRPr="005F65B3">
        <w:t xml:space="preserve"> </w:t>
      </w:r>
      <w:proofErr w:type="spellStart"/>
      <w:r w:rsidRPr="005F65B3">
        <w:t>заштиту</w:t>
      </w:r>
      <w:proofErr w:type="spellEnd"/>
      <w:r w:rsidRPr="005F65B3">
        <w:t xml:space="preserve"> </w:t>
      </w:r>
      <w:proofErr w:type="spellStart"/>
      <w:r w:rsidRPr="005F65B3">
        <w:t>одојчади</w:t>
      </w:r>
      <w:proofErr w:type="spellEnd"/>
      <w:r w:rsidRPr="005F65B3">
        <w:t xml:space="preserve">, </w:t>
      </w:r>
      <w:proofErr w:type="spellStart"/>
      <w:r w:rsidRPr="005F65B3">
        <w:t>деце</w:t>
      </w:r>
      <w:proofErr w:type="spellEnd"/>
      <w:r w:rsidRPr="005F65B3">
        <w:t xml:space="preserve"> и </w:t>
      </w:r>
      <w:proofErr w:type="spellStart"/>
      <w:r w:rsidRPr="005F65B3">
        <w:t>омладине</w:t>
      </w:r>
      <w:proofErr w:type="spellEnd"/>
      <w:r w:rsidRPr="00FD08C7">
        <w:rPr>
          <w:rFonts w:eastAsia="Arial Unicode MS"/>
          <w:color w:val="000000"/>
          <w:kern w:val="1"/>
          <w:lang w:val="sr-Cyrl-CS" w:eastAsia="ar-SA"/>
        </w:rPr>
        <w:t>“,</w:t>
      </w:r>
    </w:p>
    <w:p w14:paraId="2B43D3AB" w14:textId="77777777" w:rsidR="00CA66EF" w:rsidRDefault="00CA66EF" w:rsidP="00CA66EF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Cyrl-CS" w:eastAsia="ar-SA"/>
        </w:rPr>
      </w:pPr>
    </w:p>
    <w:p w14:paraId="641BFE44" w14:textId="77777777" w:rsidR="00CA66EF" w:rsidRPr="00290F52" w:rsidRDefault="00CA66EF" w:rsidP="00CA66EF">
      <w:pPr>
        <w:suppressAutoHyphens/>
        <w:spacing w:line="100" w:lineRule="atLeast"/>
        <w:jc w:val="both"/>
        <w:rPr>
          <w:rFonts w:eastAsia="Arial Unicode MS"/>
          <w:b/>
          <w:color w:val="000000"/>
          <w:kern w:val="1"/>
          <w:lang w:val="sr-Cyrl-CS" w:eastAsia="ar-SA"/>
        </w:rPr>
      </w:pPr>
      <w:r>
        <w:rPr>
          <w:rFonts w:eastAsia="Arial Unicode MS"/>
          <w:b/>
          <w:color w:val="000000"/>
          <w:kern w:val="1"/>
          <w:lang w:val="sr-Cyrl-CS" w:eastAsia="ar-SA"/>
        </w:rPr>
        <w:t>Партија</w:t>
      </w:r>
      <w:r w:rsidRPr="00FD08C7">
        <w:rPr>
          <w:rFonts w:eastAsia="Arial Unicode MS"/>
          <w:b/>
          <w:color w:val="000000"/>
          <w:kern w:val="1"/>
          <w:lang w:val="sr-Cyrl-CS" w:eastAsia="ar-SA"/>
        </w:rPr>
        <w:t xml:space="preserve"> број 2</w:t>
      </w:r>
      <w:r>
        <w:rPr>
          <w:b/>
          <w:bCs/>
          <w:i/>
          <w:iCs/>
          <w:color w:val="000000"/>
          <w:lang w:val="sr-Cyrl-CS"/>
        </w:rPr>
        <w:t> </w:t>
      </w:r>
    </w:p>
    <w:p w14:paraId="20F66AEB" w14:textId="77777777" w:rsidR="00CA66EF" w:rsidRPr="002F6E3B" w:rsidRDefault="00CA66EF" w:rsidP="002F6E3B">
      <w:pPr>
        <w:jc w:val="both"/>
        <w:rPr>
          <w:rFonts w:asciiTheme="majorHAnsi" w:hAnsiTheme="majorHAnsi"/>
          <w:i/>
          <w:iCs/>
          <w:color w:val="000000"/>
        </w:rPr>
      </w:pPr>
      <w:r w:rsidRPr="002F6E3B">
        <w:rPr>
          <w:rFonts w:eastAsia="Arial Unicode MS"/>
          <w:i/>
          <w:color w:val="000000"/>
          <w:kern w:val="1"/>
          <w:lang w:val="sr-Cyrl-CS" w:eastAsia="ar-SA"/>
        </w:rPr>
        <w:t>„</w:t>
      </w:r>
      <w:r w:rsidR="002F6E3B" w:rsidRPr="002F6E3B">
        <w:rPr>
          <w:rStyle w:val="Emphasis"/>
          <w:rFonts w:asciiTheme="majorHAnsi" w:hAnsiTheme="majorHAnsi"/>
          <w:i w:val="0"/>
          <w:color w:val="000000"/>
          <w:lang w:val="sr-Cyrl-RS"/>
        </w:rPr>
        <w:t>У</w:t>
      </w:r>
      <w:proofErr w:type="spellStart"/>
      <w:r w:rsidR="002F6E3B" w:rsidRPr="002F6E3B">
        <w:rPr>
          <w:rStyle w:val="Emphasis"/>
          <w:rFonts w:asciiTheme="majorHAnsi" w:hAnsiTheme="majorHAnsi"/>
          <w:i w:val="0"/>
          <w:color w:val="000000"/>
        </w:rPr>
        <w:t>слуга</w:t>
      </w:r>
      <w:proofErr w:type="spellEnd"/>
      <w:r w:rsidR="002F6E3B" w:rsidRPr="002F6E3B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2F6E3B" w:rsidRPr="002F6E3B">
        <w:rPr>
          <w:rStyle w:val="Emphasis"/>
          <w:rFonts w:asciiTheme="majorHAnsi" w:hAnsiTheme="majorHAnsi"/>
          <w:i w:val="0"/>
          <w:color w:val="000000"/>
          <w:lang w:val="sr-Cyrl-RS"/>
        </w:rPr>
        <w:t>техничке подршке и одржавања софтвера за вођење електронског деловодника, решења за централно архивирање података и слика, финансијско – рачуноводственог система и јединственог информационог система установа социјалне заштите (</w:t>
      </w:r>
      <w:r w:rsidR="002F6E3B" w:rsidRPr="002F6E3B">
        <w:rPr>
          <w:i/>
          <w:lang w:val="sr-Latn-RS"/>
        </w:rPr>
        <w:t>JISUSZ</w:t>
      </w:r>
      <w:r w:rsidR="002F6E3B" w:rsidRPr="002F6E3B">
        <w:rPr>
          <w:rStyle w:val="Emphasis"/>
          <w:rFonts w:asciiTheme="majorHAnsi" w:hAnsiTheme="majorHAnsi"/>
          <w:i w:val="0"/>
          <w:color w:val="000000"/>
          <w:lang w:val="sr-Cyrl-RS"/>
        </w:rPr>
        <w:t>), за потребе Центра за заштиту одојчади, деце и омладине, Београд</w:t>
      </w:r>
      <w:r w:rsidR="002F6E3B" w:rsidRPr="002F6E3B">
        <w:rPr>
          <w:i/>
          <w:color w:val="000000"/>
        </w:rPr>
        <w:t>“</w:t>
      </w:r>
      <w:r w:rsidR="002F6E3B" w:rsidRPr="002F6E3B">
        <w:rPr>
          <w:color w:val="000000"/>
        </w:rPr>
        <w:t>,</w:t>
      </w:r>
    </w:p>
    <w:p w14:paraId="287088A6" w14:textId="77777777" w:rsidR="00CA66EF" w:rsidRPr="002F6E3B" w:rsidRDefault="00CA66EF" w:rsidP="00CA66EF">
      <w:pPr>
        <w:suppressAutoHyphens/>
        <w:spacing w:line="100" w:lineRule="atLeast"/>
        <w:rPr>
          <w:rFonts w:eastAsia="Arial Unicode MS"/>
          <w:i/>
          <w:color w:val="000000"/>
          <w:kern w:val="1"/>
          <w:lang w:val="sr-Cyrl-CS" w:eastAsia="ar-SA"/>
        </w:rPr>
      </w:pPr>
    </w:p>
    <w:p w14:paraId="00370287" w14:textId="77777777" w:rsidR="00CA66EF" w:rsidRPr="00FD08C7" w:rsidRDefault="00CA66EF" w:rsidP="00CA66EF">
      <w:pPr>
        <w:suppressAutoHyphens/>
        <w:spacing w:line="100" w:lineRule="atLeast"/>
        <w:jc w:val="both"/>
        <w:rPr>
          <w:rFonts w:eastAsia="Arial Unicode MS"/>
          <w:b/>
          <w:color w:val="000000"/>
          <w:kern w:val="1"/>
          <w:lang w:val="sr-Cyrl-CS" w:eastAsia="ar-SA"/>
        </w:rPr>
      </w:pPr>
      <w:r>
        <w:rPr>
          <w:rFonts w:eastAsia="Arial Unicode MS"/>
          <w:b/>
          <w:color w:val="000000"/>
          <w:kern w:val="1"/>
          <w:lang w:val="sr-Cyrl-CS" w:eastAsia="ar-SA"/>
        </w:rPr>
        <w:t>Партија број 3</w:t>
      </w:r>
    </w:p>
    <w:p w14:paraId="5968ADB0" w14:textId="77777777" w:rsidR="00CA66EF" w:rsidRDefault="00CA66EF" w:rsidP="00CA66EF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  <w:r>
        <w:rPr>
          <w:rFonts w:eastAsia="Arial Unicode MS"/>
          <w:color w:val="000000"/>
          <w:kern w:val="1"/>
          <w:lang w:val="sr-Cyrl-CS" w:eastAsia="ar-SA"/>
        </w:rPr>
        <w:t>„Одржавање функционалности постојећих сервиса за телефонске линије, у РЈ Телефонске линије- СОС дечији телефон, СОС телефон за жене са искуством насиља и родитељски телефон“</w:t>
      </w:r>
    </w:p>
    <w:p w14:paraId="1FDC1F12" w14:textId="77777777" w:rsidR="00CA66EF" w:rsidRDefault="00CA66EF" w:rsidP="005343C9">
      <w:pPr>
        <w:rPr>
          <w:iCs/>
          <w:color w:val="000000" w:themeColor="text1"/>
          <w:lang w:val="sr-Cyrl-CS"/>
        </w:rPr>
      </w:pPr>
    </w:p>
    <w:p w14:paraId="5AA0A724" w14:textId="203ED681" w:rsidR="005343C9" w:rsidRDefault="005343C9" w:rsidP="005343C9">
      <w:pPr>
        <w:rPr>
          <w:iCs/>
          <w:color w:val="000000" w:themeColor="text1"/>
          <w:lang w:val="sr-Cyrl-CS"/>
        </w:rPr>
      </w:pPr>
      <w:proofErr w:type="spellStart"/>
      <w:r w:rsidRPr="00294507">
        <w:rPr>
          <w:iCs/>
          <w:color w:val="000000" w:themeColor="text1"/>
        </w:rPr>
        <w:t>Процењена</w:t>
      </w:r>
      <w:proofErr w:type="spellEnd"/>
      <w:r w:rsidRPr="00294507">
        <w:rPr>
          <w:iCs/>
          <w:color w:val="000000" w:themeColor="text1"/>
        </w:rPr>
        <w:t xml:space="preserve"> </w:t>
      </w:r>
      <w:proofErr w:type="spellStart"/>
      <w:r w:rsidRPr="00294507">
        <w:rPr>
          <w:iCs/>
          <w:color w:val="000000" w:themeColor="text1"/>
        </w:rPr>
        <w:t>вредност</w:t>
      </w:r>
      <w:proofErr w:type="spellEnd"/>
      <w:r w:rsidRPr="00294507">
        <w:rPr>
          <w:iCs/>
          <w:color w:val="000000" w:themeColor="text1"/>
        </w:rPr>
        <w:t xml:space="preserve"> </w:t>
      </w:r>
      <w:proofErr w:type="spellStart"/>
      <w:r w:rsidRPr="00294507">
        <w:rPr>
          <w:iCs/>
          <w:color w:val="000000" w:themeColor="text1"/>
        </w:rPr>
        <w:t>јавне</w:t>
      </w:r>
      <w:proofErr w:type="spellEnd"/>
      <w:r w:rsidRPr="00294507">
        <w:rPr>
          <w:iCs/>
          <w:color w:val="000000" w:themeColor="text1"/>
        </w:rPr>
        <w:t xml:space="preserve"> </w:t>
      </w:r>
      <w:proofErr w:type="spellStart"/>
      <w:r w:rsidRPr="00294507">
        <w:rPr>
          <w:iCs/>
          <w:color w:val="000000" w:themeColor="text1"/>
        </w:rPr>
        <w:t>набавке</w:t>
      </w:r>
      <w:proofErr w:type="spellEnd"/>
      <w:r w:rsidRPr="00294507">
        <w:rPr>
          <w:iCs/>
          <w:color w:val="000000" w:themeColor="text1"/>
          <w:lang w:val="sr-Cyrl-CS"/>
        </w:rPr>
        <w:t xml:space="preserve"> </w:t>
      </w:r>
      <w:proofErr w:type="spellStart"/>
      <w:r w:rsidRPr="00294507">
        <w:rPr>
          <w:iCs/>
          <w:color w:val="000000" w:themeColor="text1"/>
        </w:rPr>
        <w:t>износи</w:t>
      </w:r>
      <w:proofErr w:type="spellEnd"/>
      <w:r w:rsidRPr="00294507">
        <w:rPr>
          <w:iCs/>
          <w:color w:val="000000" w:themeColor="text1"/>
        </w:rPr>
        <w:t xml:space="preserve"> </w:t>
      </w:r>
      <w:proofErr w:type="spellStart"/>
      <w:r w:rsidRPr="00294507">
        <w:rPr>
          <w:iCs/>
          <w:color w:val="000000" w:themeColor="text1"/>
        </w:rPr>
        <w:t>око</w:t>
      </w:r>
      <w:proofErr w:type="spellEnd"/>
      <w:r w:rsidRPr="00294507">
        <w:rPr>
          <w:iCs/>
          <w:color w:val="000000" w:themeColor="text1"/>
          <w:lang w:val="sr-Cyrl-CS"/>
        </w:rPr>
        <w:t xml:space="preserve"> </w:t>
      </w:r>
      <w:r w:rsidR="00CA66EF">
        <w:rPr>
          <w:iCs/>
          <w:color w:val="000000" w:themeColor="text1"/>
          <w:lang w:val="sr-Cyrl-CS"/>
        </w:rPr>
        <w:t>2</w:t>
      </w:r>
      <w:r w:rsidRPr="00294507">
        <w:rPr>
          <w:iCs/>
          <w:color w:val="000000" w:themeColor="text1"/>
          <w:lang w:val="sr-Latn-CS"/>
        </w:rPr>
        <w:t>.</w:t>
      </w:r>
      <w:r w:rsidR="001C5E27">
        <w:rPr>
          <w:iCs/>
          <w:color w:val="000000" w:themeColor="text1"/>
          <w:lang w:val="sr-Cyrl-RS"/>
        </w:rPr>
        <w:t>5</w:t>
      </w:r>
      <w:r w:rsidR="003834C0">
        <w:rPr>
          <w:iCs/>
          <w:color w:val="000000" w:themeColor="text1"/>
        </w:rPr>
        <w:t>78</w:t>
      </w:r>
      <w:r w:rsidR="00197262">
        <w:rPr>
          <w:iCs/>
          <w:color w:val="000000" w:themeColor="text1"/>
          <w:lang w:val="sr-Cyrl-CS"/>
        </w:rPr>
        <w:t>.</w:t>
      </w:r>
      <w:r w:rsidR="003834C0">
        <w:rPr>
          <w:iCs/>
          <w:color w:val="000000" w:themeColor="text1"/>
        </w:rPr>
        <w:t>333</w:t>
      </w:r>
      <w:r w:rsidRPr="00294507">
        <w:rPr>
          <w:iCs/>
          <w:color w:val="000000" w:themeColor="text1"/>
          <w:lang w:val="sr-Cyrl-CS"/>
        </w:rPr>
        <w:t>,</w:t>
      </w:r>
      <w:r w:rsidR="003834C0">
        <w:rPr>
          <w:iCs/>
          <w:color w:val="000000" w:themeColor="text1"/>
        </w:rPr>
        <w:t>33</w:t>
      </w:r>
      <w:r w:rsidRPr="00294507">
        <w:rPr>
          <w:iCs/>
          <w:color w:val="000000" w:themeColor="text1"/>
          <w:lang w:val="sr-Cyrl-CS"/>
        </w:rPr>
        <w:t xml:space="preserve"> динара без ПДВ- а</w:t>
      </w:r>
      <w:r w:rsidRPr="00294507">
        <w:rPr>
          <w:iCs/>
          <w:color w:val="000000" w:themeColor="text1"/>
          <w:lang w:val="sr-Latn-CS"/>
        </w:rPr>
        <w:t xml:space="preserve">, односно </w:t>
      </w:r>
      <w:r w:rsidR="002E5CC2">
        <w:rPr>
          <w:iCs/>
          <w:color w:val="000000" w:themeColor="text1"/>
        </w:rPr>
        <w:t>3</w:t>
      </w:r>
      <w:r w:rsidR="002F6E3B">
        <w:rPr>
          <w:iCs/>
          <w:color w:val="000000" w:themeColor="text1"/>
          <w:lang w:val="sr-Cyrl-CS"/>
        </w:rPr>
        <w:t>.</w:t>
      </w:r>
      <w:r w:rsidR="002E5CC2">
        <w:rPr>
          <w:iCs/>
          <w:color w:val="000000" w:themeColor="text1"/>
        </w:rPr>
        <w:t>094</w:t>
      </w:r>
      <w:r>
        <w:rPr>
          <w:iCs/>
          <w:color w:val="000000" w:themeColor="text1"/>
          <w:lang w:val="sr-Cyrl-CS"/>
        </w:rPr>
        <w:t>.000</w:t>
      </w:r>
      <w:r w:rsidRPr="00294507">
        <w:rPr>
          <w:iCs/>
          <w:color w:val="000000" w:themeColor="text1"/>
          <w:lang w:val="sr-Cyrl-CS"/>
        </w:rPr>
        <w:t>,00 динара са урачунатим ПДВ- ом.</w:t>
      </w:r>
    </w:p>
    <w:p w14:paraId="6038F35B" w14:textId="77777777" w:rsidR="00CA66EF" w:rsidRPr="00294507" w:rsidRDefault="00CA66EF" w:rsidP="005343C9">
      <w:pPr>
        <w:rPr>
          <w:iCs/>
          <w:color w:val="000000" w:themeColor="text1"/>
          <w:lang w:val="sr-Cyrl-CS"/>
        </w:rPr>
      </w:pPr>
    </w:p>
    <w:p w14:paraId="03DCDDC0" w14:textId="13F21250" w:rsidR="00CA66EF" w:rsidRPr="00C21291" w:rsidRDefault="00CA66EF" w:rsidP="00CA66EF">
      <w:pPr>
        <w:rPr>
          <w:iCs/>
          <w:lang w:val="sr-Cyrl-CS"/>
        </w:rPr>
      </w:pPr>
      <w:proofErr w:type="spellStart"/>
      <w:r w:rsidRPr="00294507">
        <w:rPr>
          <w:iCs/>
          <w:color w:val="000000" w:themeColor="text1"/>
        </w:rPr>
        <w:t>Процењена</w:t>
      </w:r>
      <w:proofErr w:type="spellEnd"/>
      <w:r w:rsidRPr="00294507">
        <w:rPr>
          <w:iCs/>
          <w:color w:val="000000" w:themeColor="text1"/>
        </w:rPr>
        <w:t xml:space="preserve"> </w:t>
      </w:r>
      <w:proofErr w:type="spellStart"/>
      <w:r w:rsidRPr="00294507">
        <w:rPr>
          <w:iCs/>
          <w:color w:val="000000" w:themeColor="text1"/>
        </w:rPr>
        <w:t>вредност</w:t>
      </w:r>
      <w:proofErr w:type="spellEnd"/>
      <w:r w:rsidRPr="00294507">
        <w:rPr>
          <w:iCs/>
          <w:color w:val="000000" w:themeColor="text1"/>
        </w:rPr>
        <w:t xml:space="preserve"> </w:t>
      </w:r>
      <w:r>
        <w:rPr>
          <w:iCs/>
          <w:color w:val="000000" w:themeColor="text1"/>
          <w:lang w:val="sr-Cyrl-CS"/>
        </w:rPr>
        <w:t xml:space="preserve">партије број 1 </w:t>
      </w:r>
      <w:proofErr w:type="spellStart"/>
      <w:r w:rsidRPr="00294507">
        <w:rPr>
          <w:iCs/>
          <w:color w:val="000000" w:themeColor="text1"/>
        </w:rPr>
        <w:t>износи</w:t>
      </w:r>
      <w:proofErr w:type="spellEnd"/>
      <w:r w:rsidRPr="00294507">
        <w:rPr>
          <w:iCs/>
          <w:color w:val="000000" w:themeColor="text1"/>
        </w:rPr>
        <w:t xml:space="preserve"> </w:t>
      </w:r>
      <w:proofErr w:type="spellStart"/>
      <w:r w:rsidRPr="00294507">
        <w:rPr>
          <w:iCs/>
          <w:color w:val="000000" w:themeColor="text1"/>
        </w:rPr>
        <w:t>око</w:t>
      </w:r>
      <w:proofErr w:type="spellEnd"/>
      <w:r w:rsidRPr="00294507">
        <w:rPr>
          <w:iCs/>
          <w:color w:val="000000" w:themeColor="text1"/>
          <w:lang w:val="sr-Cyrl-CS"/>
        </w:rPr>
        <w:t xml:space="preserve"> </w:t>
      </w:r>
      <w:r w:rsidR="002F6E3B" w:rsidRPr="00C21291">
        <w:rPr>
          <w:iCs/>
          <w:lang w:val="sr-Cyrl-CS"/>
        </w:rPr>
        <w:t>1</w:t>
      </w:r>
      <w:r w:rsidRPr="00C21291">
        <w:rPr>
          <w:iCs/>
          <w:lang w:val="sr-Latn-CS"/>
        </w:rPr>
        <w:t>.</w:t>
      </w:r>
      <w:r w:rsidR="00C21291" w:rsidRPr="00C21291">
        <w:rPr>
          <w:iCs/>
          <w:lang w:val="sr-Latn-RS"/>
        </w:rPr>
        <w:t>5</w:t>
      </w:r>
      <w:r w:rsidR="001C5E27">
        <w:rPr>
          <w:iCs/>
          <w:lang w:val="sr-Cyrl-RS"/>
        </w:rPr>
        <w:t>3</w:t>
      </w:r>
      <w:r w:rsidR="002F6E3B" w:rsidRPr="00C21291">
        <w:rPr>
          <w:iCs/>
          <w:lang w:val="sr-Cyrl-CS"/>
        </w:rPr>
        <w:t>0</w:t>
      </w:r>
      <w:r w:rsidRPr="00C21291">
        <w:rPr>
          <w:iCs/>
          <w:lang w:val="sr-Cyrl-CS"/>
        </w:rPr>
        <w:t>.000,00 динара без ПДВ- а</w:t>
      </w:r>
      <w:r w:rsidRPr="00C21291">
        <w:rPr>
          <w:iCs/>
          <w:lang w:val="sr-Latn-CS"/>
        </w:rPr>
        <w:t xml:space="preserve">, односно </w:t>
      </w:r>
      <w:r w:rsidR="002F6E3B" w:rsidRPr="00C21291">
        <w:rPr>
          <w:iCs/>
          <w:lang w:val="sr-Cyrl-CS"/>
        </w:rPr>
        <w:t>1.</w:t>
      </w:r>
      <w:r w:rsidR="00C21291" w:rsidRPr="00C21291">
        <w:rPr>
          <w:iCs/>
          <w:lang w:val="sr-Latn-RS"/>
        </w:rPr>
        <w:t>860</w:t>
      </w:r>
      <w:r w:rsidRPr="00C21291">
        <w:rPr>
          <w:iCs/>
          <w:lang w:val="sr-Cyrl-CS"/>
        </w:rPr>
        <w:t>.000,00 динара са урачунатим ПДВ- ом.</w:t>
      </w:r>
    </w:p>
    <w:p w14:paraId="4B33D39C" w14:textId="77777777" w:rsidR="00CA66EF" w:rsidRPr="00C21291" w:rsidRDefault="00CA66EF" w:rsidP="00CA66EF">
      <w:pPr>
        <w:rPr>
          <w:iCs/>
          <w:lang w:val="sr-Cyrl-CS"/>
        </w:rPr>
      </w:pPr>
      <w:proofErr w:type="spellStart"/>
      <w:r w:rsidRPr="00C21291">
        <w:rPr>
          <w:iCs/>
        </w:rPr>
        <w:t>Процењена</w:t>
      </w:r>
      <w:proofErr w:type="spellEnd"/>
      <w:r w:rsidRPr="00C21291">
        <w:rPr>
          <w:iCs/>
        </w:rPr>
        <w:t xml:space="preserve"> </w:t>
      </w:r>
      <w:proofErr w:type="spellStart"/>
      <w:r w:rsidRPr="00C21291">
        <w:rPr>
          <w:iCs/>
        </w:rPr>
        <w:t>вредност</w:t>
      </w:r>
      <w:proofErr w:type="spellEnd"/>
      <w:r w:rsidRPr="00C21291">
        <w:rPr>
          <w:iCs/>
        </w:rPr>
        <w:t xml:space="preserve"> </w:t>
      </w:r>
      <w:r w:rsidRPr="00C21291">
        <w:rPr>
          <w:iCs/>
          <w:lang w:val="sr-Cyrl-CS"/>
        </w:rPr>
        <w:t xml:space="preserve">партије број 2 </w:t>
      </w:r>
      <w:proofErr w:type="spellStart"/>
      <w:r w:rsidRPr="00C21291">
        <w:rPr>
          <w:iCs/>
        </w:rPr>
        <w:t>износи</w:t>
      </w:r>
      <w:proofErr w:type="spellEnd"/>
      <w:r w:rsidRPr="00C21291">
        <w:rPr>
          <w:iCs/>
        </w:rPr>
        <w:t xml:space="preserve"> </w:t>
      </w:r>
      <w:proofErr w:type="spellStart"/>
      <w:r w:rsidRPr="00C21291">
        <w:rPr>
          <w:iCs/>
        </w:rPr>
        <w:t>око</w:t>
      </w:r>
      <w:proofErr w:type="spellEnd"/>
      <w:r w:rsidRPr="00C21291">
        <w:rPr>
          <w:iCs/>
          <w:lang w:val="sr-Cyrl-CS"/>
        </w:rPr>
        <w:t xml:space="preserve"> </w:t>
      </w:r>
      <w:r w:rsidR="002F6E3B" w:rsidRPr="00C21291">
        <w:rPr>
          <w:iCs/>
          <w:lang w:val="sr-Cyrl-CS"/>
        </w:rPr>
        <w:t>480</w:t>
      </w:r>
      <w:r w:rsidR="00197262" w:rsidRPr="00C21291">
        <w:rPr>
          <w:iCs/>
          <w:lang w:val="sr-Cyrl-CS"/>
        </w:rPr>
        <w:t>.</w:t>
      </w:r>
      <w:r w:rsidR="002F6E3B" w:rsidRPr="00C21291">
        <w:rPr>
          <w:iCs/>
        </w:rPr>
        <w:t>000</w:t>
      </w:r>
      <w:r w:rsidRPr="00C21291">
        <w:rPr>
          <w:iCs/>
          <w:lang w:val="sr-Cyrl-CS"/>
        </w:rPr>
        <w:t>,00 динара без ПДВ- а</w:t>
      </w:r>
      <w:r w:rsidRPr="00C21291">
        <w:rPr>
          <w:iCs/>
          <w:lang w:val="sr-Latn-CS"/>
        </w:rPr>
        <w:t xml:space="preserve">, односно </w:t>
      </w:r>
      <w:r w:rsidR="002F6E3B" w:rsidRPr="00C21291">
        <w:rPr>
          <w:iCs/>
          <w:lang w:val="sr-Cyrl-CS"/>
        </w:rPr>
        <w:t>576</w:t>
      </w:r>
      <w:r w:rsidR="00197262" w:rsidRPr="00C21291">
        <w:rPr>
          <w:iCs/>
          <w:lang w:val="sr-Cyrl-CS"/>
        </w:rPr>
        <w:t>.</w:t>
      </w:r>
      <w:r w:rsidR="002F6E3B" w:rsidRPr="00C21291">
        <w:rPr>
          <w:iCs/>
        </w:rPr>
        <w:t>0</w:t>
      </w:r>
      <w:r w:rsidRPr="00C21291">
        <w:rPr>
          <w:iCs/>
          <w:lang w:val="sr-Cyrl-CS"/>
        </w:rPr>
        <w:t>00,00 динара са урачунатим ПДВ- ом.</w:t>
      </w:r>
    </w:p>
    <w:p w14:paraId="1E49DEBE" w14:textId="6C7E99C4" w:rsidR="00CA66EF" w:rsidRPr="00C21291" w:rsidRDefault="00CA66EF" w:rsidP="005343C9">
      <w:pPr>
        <w:rPr>
          <w:iCs/>
          <w:lang w:val="sr-Cyrl-CS"/>
        </w:rPr>
      </w:pPr>
      <w:proofErr w:type="spellStart"/>
      <w:r w:rsidRPr="00C21291">
        <w:rPr>
          <w:iCs/>
        </w:rPr>
        <w:t>Процењена</w:t>
      </w:r>
      <w:proofErr w:type="spellEnd"/>
      <w:r w:rsidRPr="00C21291">
        <w:rPr>
          <w:iCs/>
        </w:rPr>
        <w:t xml:space="preserve"> </w:t>
      </w:r>
      <w:proofErr w:type="spellStart"/>
      <w:r w:rsidRPr="00C21291">
        <w:rPr>
          <w:iCs/>
        </w:rPr>
        <w:t>вредност</w:t>
      </w:r>
      <w:proofErr w:type="spellEnd"/>
      <w:r w:rsidRPr="00C21291">
        <w:rPr>
          <w:iCs/>
        </w:rPr>
        <w:t xml:space="preserve"> </w:t>
      </w:r>
      <w:r w:rsidRPr="00C21291">
        <w:rPr>
          <w:iCs/>
          <w:lang w:val="sr-Cyrl-CS"/>
        </w:rPr>
        <w:t xml:space="preserve">партије број 3 </w:t>
      </w:r>
      <w:proofErr w:type="spellStart"/>
      <w:r w:rsidRPr="00C21291">
        <w:rPr>
          <w:iCs/>
        </w:rPr>
        <w:t>износи</w:t>
      </w:r>
      <w:proofErr w:type="spellEnd"/>
      <w:r w:rsidRPr="00C21291">
        <w:rPr>
          <w:iCs/>
        </w:rPr>
        <w:t xml:space="preserve"> </w:t>
      </w:r>
      <w:proofErr w:type="spellStart"/>
      <w:r w:rsidRPr="00C21291">
        <w:rPr>
          <w:iCs/>
        </w:rPr>
        <w:t>око</w:t>
      </w:r>
      <w:proofErr w:type="spellEnd"/>
      <w:r w:rsidRPr="00C21291">
        <w:rPr>
          <w:iCs/>
          <w:lang w:val="sr-Cyrl-CS"/>
        </w:rPr>
        <w:t xml:space="preserve"> </w:t>
      </w:r>
      <w:r w:rsidR="002E5CC2">
        <w:rPr>
          <w:iCs/>
        </w:rPr>
        <w:t>568</w:t>
      </w:r>
      <w:r w:rsidRPr="00C21291">
        <w:rPr>
          <w:iCs/>
          <w:lang w:val="sr-Cyrl-CS"/>
        </w:rPr>
        <w:t>.</w:t>
      </w:r>
      <w:r w:rsidR="002E5CC2">
        <w:rPr>
          <w:iCs/>
        </w:rPr>
        <w:t>333</w:t>
      </w:r>
      <w:r w:rsidRPr="00C21291">
        <w:rPr>
          <w:iCs/>
          <w:lang w:val="sr-Cyrl-CS"/>
        </w:rPr>
        <w:t>,</w:t>
      </w:r>
      <w:r w:rsidR="002E5CC2">
        <w:rPr>
          <w:iCs/>
        </w:rPr>
        <w:t>33</w:t>
      </w:r>
      <w:r w:rsidRPr="00C21291">
        <w:rPr>
          <w:iCs/>
          <w:lang w:val="sr-Cyrl-CS"/>
        </w:rPr>
        <w:t xml:space="preserve"> динара без ПДВ- а</w:t>
      </w:r>
      <w:r w:rsidRPr="00C21291">
        <w:rPr>
          <w:iCs/>
          <w:lang w:val="sr-Latn-CS"/>
        </w:rPr>
        <w:t xml:space="preserve">, односно </w:t>
      </w:r>
      <w:r w:rsidR="002E5CC2">
        <w:rPr>
          <w:iCs/>
        </w:rPr>
        <w:t>658</w:t>
      </w:r>
      <w:r w:rsidRPr="00C21291">
        <w:rPr>
          <w:iCs/>
          <w:lang w:val="sr-Cyrl-CS"/>
        </w:rPr>
        <w:t>.</w:t>
      </w:r>
      <w:r w:rsidR="002E5CC2">
        <w:rPr>
          <w:iCs/>
        </w:rPr>
        <w:t>000</w:t>
      </w:r>
      <w:r w:rsidRPr="00C21291">
        <w:rPr>
          <w:iCs/>
          <w:lang w:val="sr-Cyrl-CS"/>
        </w:rPr>
        <w:t>,</w:t>
      </w:r>
      <w:r w:rsidR="002E5CC2">
        <w:rPr>
          <w:iCs/>
        </w:rPr>
        <w:t>00</w:t>
      </w:r>
      <w:r w:rsidRPr="00C21291">
        <w:rPr>
          <w:iCs/>
          <w:lang w:val="sr-Cyrl-CS"/>
        </w:rPr>
        <w:t xml:space="preserve"> динара са урачунатим ПДВ- ом.</w:t>
      </w:r>
    </w:p>
    <w:p w14:paraId="12F2D50D" w14:textId="77777777" w:rsidR="00CA66EF" w:rsidRPr="00CA66EF" w:rsidRDefault="00CA66EF" w:rsidP="005343C9">
      <w:pPr>
        <w:rPr>
          <w:iCs/>
          <w:color w:val="000000" w:themeColor="text1"/>
          <w:lang w:val="sr-Cyrl-CS"/>
        </w:rPr>
      </w:pPr>
    </w:p>
    <w:p w14:paraId="08E405C7" w14:textId="77777777" w:rsidR="005343C9" w:rsidRDefault="005343C9" w:rsidP="005343C9">
      <w:pPr>
        <w:jc w:val="both"/>
        <w:rPr>
          <w:color w:val="000000" w:themeColor="text1"/>
          <w:lang w:val="sr-Cyrl-CS"/>
        </w:rPr>
      </w:pPr>
      <w:r w:rsidRPr="00294507">
        <w:rPr>
          <w:color w:val="000000" w:themeColor="text1"/>
          <w:lang w:val="sr-Cyrl-CS"/>
        </w:rPr>
        <w:t xml:space="preserve">- Финансијски конто: </w:t>
      </w:r>
      <w:r w:rsidR="00CA66EF">
        <w:rPr>
          <w:color w:val="000000" w:themeColor="text1"/>
          <w:lang w:val="sr-Cyrl-CS"/>
        </w:rPr>
        <w:t>423221, 423211</w:t>
      </w:r>
    </w:p>
    <w:p w14:paraId="2EBE63A8" w14:textId="77777777" w:rsidR="002F6E3B" w:rsidRDefault="002F6E3B" w:rsidP="005343C9">
      <w:pPr>
        <w:jc w:val="both"/>
        <w:rPr>
          <w:color w:val="000000" w:themeColor="text1"/>
          <w:lang w:val="sr-Cyrl-CS"/>
        </w:rPr>
      </w:pPr>
    </w:p>
    <w:p w14:paraId="5901FEFE" w14:textId="77777777" w:rsidR="002F6E3B" w:rsidRDefault="002F6E3B" w:rsidP="005343C9">
      <w:pPr>
        <w:jc w:val="both"/>
        <w:rPr>
          <w:color w:val="000000" w:themeColor="text1"/>
          <w:lang w:val="sr-Cyrl-CS"/>
        </w:rPr>
      </w:pPr>
    </w:p>
    <w:p w14:paraId="3CA043BF" w14:textId="77777777" w:rsidR="002F6E3B" w:rsidRDefault="002F6E3B" w:rsidP="005343C9">
      <w:pPr>
        <w:jc w:val="both"/>
        <w:rPr>
          <w:color w:val="000000" w:themeColor="text1"/>
          <w:lang w:val="sr-Cyrl-CS"/>
        </w:rPr>
      </w:pPr>
    </w:p>
    <w:p w14:paraId="6B53B852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</w:rPr>
      </w:pPr>
    </w:p>
    <w:p w14:paraId="05D31C00" w14:textId="77777777" w:rsidR="002F6E3B" w:rsidRPr="00294507" w:rsidRDefault="005343C9" w:rsidP="005343C9">
      <w:pPr>
        <w:jc w:val="both"/>
        <w:rPr>
          <w:rStyle w:val="Emphasis"/>
          <w:i w:val="0"/>
          <w:color w:val="000000" w:themeColor="text1"/>
        </w:rPr>
      </w:pPr>
      <w:proofErr w:type="spellStart"/>
      <w:r w:rsidRPr="00294507">
        <w:rPr>
          <w:rStyle w:val="Emphasis"/>
          <w:i w:val="0"/>
          <w:color w:val="000000" w:themeColor="text1"/>
        </w:rPr>
        <w:lastRenderedPageBreak/>
        <w:t>Критеријум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за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оцењивање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понуда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је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економски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најповољнија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понуда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која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се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одређује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на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основу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следећих</w:t>
      </w:r>
      <w:proofErr w:type="spellEnd"/>
      <w:r w:rsidRPr="00294507">
        <w:rPr>
          <w:color w:val="000000" w:themeColor="text1"/>
          <w:shd w:val="clear" w:color="auto" w:fill="FFFFFF"/>
        </w:rPr>
        <w:t xml:space="preserve"> </w:t>
      </w:r>
      <w:proofErr w:type="spellStart"/>
      <w:r w:rsidRPr="00294507">
        <w:rPr>
          <w:color w:val="000000" w:themeColor="text1"/>
          <w:shd w:val="clear" w:color="auto" w:fill="FFFFFF"/>
        </w:rPr>
        <w:t>критеријума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- </w:t>
      </w:r>
      <w:proofErr w:type="spellStart"/>
      <w:r w:rsidRPr="00294507">
        <w:rPr>
          <w:rStyle w:val="Emphasis"/>
          <w:i w:val="0"/>
          <w:color w:val="000000" w:themeColor="text1"/>
        </w:rPr>
        <w:t>Цена</w:t>
      </w:r>
      <w:proofErr w:type="spellEnd"/>
      <w:r w:rsidRPr="00294507">
        <w:rPr>
          <w:rStyle w:val="Emphasis"/>
          <w:i w:val="0"/>
          <w:color w:val="000000" w:themeColor="text1"/>
        </w:rPr>
        <w:t>.</w:t>
      </w:r>
    </w:p>
    <w:p w14:paraId="0EE5E95F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</w:rPr>
      </w:pPr>
    </w:p>
    <w:p w14:paraId="25368BEC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</w:rPr>
      </w:pPr>
      <w:proofErr w:type="spellStart"/>
      <w:r w:rsidRPr="00294507">
        <w:rPr>
          <w:rStyle w:val="Emphasis"/>
          <w:i w:val="0"/>
          <w:color w:val="000000" w:themeColor="text1"/>
        </w:rPr>
        <w:t>Комисију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за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наведену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набавку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чине</w:t>
      </w:r>
      <w:proofErr w:type="spellEnd"/>
      <w:r w:rsidRPr="00294507">
        <w:rPr>
          <w:rStyle w:val="Emphasis"/>
          <w:i w:val="0"/>
          <w:color w:val="000000" w:themeColor="text1"/>
        </w:rPr>
        <w:t>:</w:t>
      </w:r>
    </w:p>
    <w:p w14:paraId="38A2AF3B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</w:rPr>
      </w:pPr>
      <w:r w:rsidRPr="00294507">
        <w:rPr>
          <w:rStyle w:val="Emphasis"/>
          <w:i w:val="0"/>
          <w:color w:val="000000" w:themeColor="text1"/>
        </w:rPr>
        <w:t xml:space="preserve">1. </w:t>
      </w:r>
      <w:proofErr w:type="spellStart"/>
      <w:r w:rsidRPr="00294507">
        <w:rPr>
          <w:rStyle w:val="Emphasis"/>
          <w:i w:val="0"/>
          <w:color w:val="000000" w:themeColor="text1"/>
        </w:rPr>
        <w:t>Стефан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Јевтић</w:t>
      </w:r>
      <w:proofErr w:type="spellEnd"/>
    </w:p>
    <w:p w14:paraId="542943BF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  <w:lang w:val="sr-Cyrl-CS"/>
        </w:rPr>
      </w:pPr>
      <w:r>
        <w:rPr>
          <w:rStyle w:val="Emphasis"/>
          <w:i w:val="0"/>
          <w:color w:val="000000" w:themeColor="text1"/>
          <w:lang w:val="sr-Cyrl-CS"/>
        </w:rPr>
        <w:t>2. Борисав Радосављевић</w:t>
      </w:r>
    </w:p>
    <w:p w14:paraId="4E18E402" w14:textId="77777777" w:rsidR="005343C9" w:rsidRPr="00294507" w:rsidRDefault="005343C9" w:rsidP="005343C9">
      <w:pPr>
        <w:jc w:val="both"/>
        <w:rPr>
          <w:rStyle w:val="Emphasis"/>
          <w:i w:val="0"/>
          <w:color w:val="000000" w:themeColor="text1"/>
          <w:lang w:val="sr-Cyrl-CS"/>
        </w:rPr>
      </w:pPr>
      <w:r w:rsidRPr="00294507">
        <w:rPr>
          <w:rStyle w:val="Emphasis"/>
          <w:i w:val="0"/>
          <w:color w:val="000000" w:themeColor="text1"/>
          <w:lang w:val="sr-Cyrl-CS"/>
        </w:rPr>
        <w:t>3</w:t>
      </w:r>
      <w:r w:rsidRPr="00294507">
        <w:rPr>
          <w:rStyle w:val="Emphasis"/>
          <w:i w:val="0"/>
          <w:color w:val="000000" w:themeColor="text1"/>
        </w:rPr>
        <w:t xml:space="preserve">. </w:t>
      </w:r>
      <w:r>
        <w:rPr>
          <w:rStyle w:val="Emphasis"/>
          <w:i w:val="0"/>
          <w:color w:val="000000" w:themeColor="text1"/>
          <w:lang w:val="sr-Latn-CS"/>
        </w:rPr>
        <w:t>Милутин Павловић</w:t>
      </w:r>
    </w:p>
    <w:p w14:paraId="2BEFF09A" w14:textId="60015FB4" w:rsidR="005343C9" w:rsidRPr="000D7F18" w:rsidRDefault="005343C9" w:rsidP="005343C9">
      <w:pPr>
        <w:jc w:val="both"/>
        <w:rPr>
          <w:rStyle w:val="Emphasis"/>
          <w:b/>
          <w:i w:val="0"/>
          <w:color w:val="000000" w:themeColor="text1"/>
          <w:lang w:val="sr-Cyrl-RS"/>
        </w:rPr>
      </w:pPr>
      <w:r w:rsidRPr="00294507">
        <w:rPr>
          <w:rStyle w:val="Emphasis"/>
          <w:i w:val="0"/>
          <w:color w:val="000000" w:themeColor="text1"/>
          <w:lang w:val="sr-Cyrl-CS"/>
        </w:rPr>
        <w:t>4</w:t>
      </w:r>
      <w:r w:rsidRPr="00294507">
        <w:rPr>
          <w:rStyle w:val="Emphasis"/>
          <w:i w:val="0"/>
          <w:color w:val="000000" w:themeColor="text1"/>
        </w:rPr>
        <w:t xml:space="preserve">. </w:t>
      </w:r>
      <w:r w:rsidR="000D7F18">
        <w:rPr>
          <w:rStyle w:val="Emphasis"/>
          <w:i w:val="0"/>
          <w:color w:val="000000" w:themeColor="text1"/>
          <w:lang w:val="sr-Cyrl-RS"/>
        </w:rPr>
        <w:t>Весна Павловић</w:t>
      </w:r>
    </w:p>
    <w:p w14:paraId="2EEE0F8D" w14:textId="77777777" w:rsidR="005343C9" w:rsidRPr="00294507" w:rsidRDefault="005343C9" w:rsidP="005343C9">
      <w:pPr>
        <w:rPr>
          <w:rStyle w:val="Emphasis"/>
          <w:i w:val="0"/>
          <w:color w:val="000000" w:themeColor="text1"/>
        </w:rPr>
      </w:pPr>
      <w:r w:rsidRPr="00294507">
        <w:rPr>
          <w:rStyle w:val="Emphasis"/>
          <w:i w:val="0"/>
          <w:color w:val="000000" w:themeColor="text1"/>
          <w:lang w:val="sr-Cyrl-CS"/>
        </w:rPr>
        <w:t>5</w:t>
      </w:r>
      <w:r w:rsidRPr="00294507">
        <w:rPr>
          <w:rStyle w:val="Emphasis"/>
          <w:i w:val="0"/>
          <w:color w:val="000000" w:themeColor="text1"/>
        </w:rPr>
        <w:t xml:space="preserve">. </w:t>
      </w:r>
      <w:proofErr w:type="spellStart"/>
      <w:r w:rsidRPr="00294507">
        <w:rPr>
          <w:rStyle w:val="Emphasis"/>
          <w:i w:val="0"/>
          <w:color w:val="000000" w:themeColor="text1"/>
        </w:rPr>
        <w:t>Ивана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</w:t>
      </w:r>
      <w:proofErr w:type="spellStart"/>
      <w:r w:rsidRPr="00294507">
        <w:rPr>
          <w:rStyle w:val="Emphasis"/>
          <w:i w:val="0"/>
          <w:color w:val="000000" w:themeColor="text1"/>
        </w:rPr>
        <w:t>Радуловић</w:t>
      </w:r>
      <w:proofErr w:type="spellEnd"/>
    </w:p>
    <w:p w14:paraId="7DD75243" w14:textId="77777777" w:rsidR="005343C9" w:rsidRPr="00294507" w:rsidRDefault="005343C9" w:rsidP="005343C9">
      <w:pPr>
        <w:rPr>
          <w:rStyle w:val="Emphasis"/>
          <w:i w:val="0"/>
          <w:color w:val="000000" w:themeColor="text1"/>
        </w:rPr>
      </w:pPr>
    </w:p>
    <w:p w14:paraId="487BBD77" w14:textId="0CDFBA9B" w:rsidR="005343C9" w:rsidRPr="00294507" w:rsidRDefault="005343C9" w:rsidP="005343C9">
      <w:pPr>
        <w:jc w:val="both"/>
        <w:rPr>
          <w:rStyle w:val="Emphasis"/>
          <w:i w:val="0"/>
          <w:color w:val="000000" w:themeColor="text1"/>
          <w:lang w:val="sr-Cyrl-CS"/>
        </w:rPr>
      </w:pPr>
      <w:r w:rsidRPr="00294507">
        <w:rPr>
          <w:rStyle w:val="Emphasis"/>
          <w:i w:val="0"/>
          <w:color w:val="000000" w:themeColor="text1"/>
          <w:lang w:val="sr-Cyrl-CS"/>
        </w:rPr>
        <w:t>Јавна набавка је предвиђена Финансијском плану и у Плану јавних набавки Центра за заштиту о</w:t>
      </w:r>
      <w:r w:rsidR="002F6E3B">
        <w:rPr>
          <w:rStyle w:val="Emphasis"/>
          <w:i w:val="0"/>
          <w:color w:val="000000" w:themeColor="text1"/>
          <w:lang w:val="sr-Cyrl-CS"/>
        </w:rPr>
        <w:t>дојчади, деце и омладине за 202</w:t>
      </w:r>
      <w:r w:rsidR="002E5CC2">
        <w:rPr>
          <w:rStyle w:val="Emphasis"/>
          <w:i w:val="0"/>
          <w:color w:val="000000" w:themeColor="text1"/>
        </w:rPr>
        <w:t>5</w:t>
      </w:r>
      <w:r w:rsidRPr="00294507">
        <w:rPr>
          <w:rStyle w:val="Emphasis"/>
          <w:i w:val="0"/>
          <w:color w:val="000000" w:themeColor="text1"/>
          <w:lang w:val="sr-Cyrl-CS"/>
        </w:rPr>
        <w:t>. годину.</w:t>
      </w:r>
    </w:p>
    <w:p w14:paraId="4E205213" w14:textId="77777777" w:rsidR="005343C9" w:rsidRPr="00294507" w:rsidRDefault="005343C9" w:rsidP="005343C9">
      <w:pPr>
        <w:pStyle w:val="Default"/>
        <w:rPr>
          <w:color w:val="000000" w:themeColor="text1"/>
          <w:sz w:val="23"/>
          <w:szCs w:val="23"/>
        </w:rPr>
      </w:pPr>
    </w:p>
    <w:p w14:paraId="48F9868F" w14:textId="77777777" w:rsidR="005343C9" w:rsidRPr="00294507" w:rsidRDefault="005343C9" w:rsidP="005343C9">
      <w:pPr>
        <w:rPr>
          <w:rStyle w:val="Emphasis"/>
          <w:i w:val="0"/>
          <w:color w:val="000000" w:themeColor="text1"/>
          <w:lang w:val="sr-Cyrl-CS"/>
        </w:rPr>
      </w:pPr>
    </w:p>
    <w:p w14:paraId="27ABE5C1" w14:textId="77777777" w:rsidR="005343C9" w:rsidRPr="00294507" w:rsidRDefault="005343C9" w:rsidP="005343C9">
      <w:pPr>
        <w:jc w:val="right"/>
        <w:rPr>
          <w:rStyle w:val="Emphasis"/>
          <w:i w:val="0"/>
          <w:color w:val="000000" w:themeColor="text1"/>
          <w:lang w:val="sr-Cyrl-CS"/>
        </w:rPr>
      </w:pPr>
      <w:proofErr w:type="spellStart"/>
      <w:r w:rsidRPr="00294507">
        <w:rPr>
          <w:rStyle w:val="Emphasis"/>
          <w:i w:val="0"/>
          <w:color w:val="000000" w:themeColor="text1"/>
        </w:rPr>
        <w:t>в.д</w:t>
      </w:r>
      <w:proofErr w:type="spellEnd"/>
      <w:r w:rsidRPr="00294507">
        <w:rPr>
          <w:rStyle w:val="Emphasis"/>
          <w:i w:val="0"/>
          <w:color w:val="000000" w:themeColor="text1"/>
        </w:rPr>
        <w:t>. ДИРЕКТОРА ЦЕНТРА</w:t>
      </w:r>
    </w:p>
    <w:p w14:paraId="0899F3BC" w14:textId="77777777" w:rsidR="005343C9" w:rsidRPr="00294507" w:rsidRDefault="005343C9" w:rsidP="005343C9">
      <w:pPr>
        <w:jc w:val="right"/>
        <w:rPr>
          <w:rStyle w:val="Emphasis"/>
          <w:i w:val="0"/>
          <w:color w:val="000000" w:themeColor="text1"/>
          <w:lang w:val="sr-Cyrl-CS"/>
        </w:rPr>
      </w:pPr>
    </w:p>
    <w:p w14:paraId="152825E0" w14:textId="77777777" w:rsidR="005343C9" w:rsidRPr="00294507" w:rsidRDefault="005343C9" w:rsidP="005343C9">
      <w:pPr>
        <w:rPr>
          <w:rStyle w:val="Emphasis"/>
          <w:i w:val="0"/>
          <w:color w:val="000000" w:themeColor="text1"/>
          <w:lang w:val="sr-Cyrl-CS"/>
        </w:rPr>
      </w:pPr>
      <w:r>
        <w:rPr>
          <w:rStyle w:val="Emphasis"/>
          <w:i w:val="0"/>
          <w:color w:val="000000" w:themeColor="text1"/>
          <w:lang w:val="sr-Cyrl-CS"/>
        </w:rPr>
        <w:t xml:space="preserve">                                                                                                                 </w:t>
      </w:r>
      <w:r w:rsidRPr="00294507">
        <w:rPr>
          <w:rStyle w:val="Emphasis"/>
          <w:i w:val="0"/>
          <w:color w:val="000000" w:themeColor="text1"/>
          <w:lang w:val="sr-Cyrl-CS"/>
        </w:rPr>
        <w:t>___________________</w:t>
      </w:r>
    </w:p>
    <w:p w14:paraId="4041CD27" w14:textId="77777777" w:rsidR="005343C9" w:rsidRPr="00294507" w:rsidRDefault="005343C9" w:rsidP="005343C9">
      <w:pPr>
        <w:jc w:val="center"/>
        <w:rPr>
          <w:rStyle w:val="Emphasis"/>
          <w:i w:val="0"/>
          <w:color w:val="000000" w:themeColor="text1"/>
        </w:rPr>
      </w:pPr>
      <w:r w:rsidRPr="00294507">
        <w:rPr>
          <w:rStyle w:val="Emphasis"/>
          <w:i w:val="0"/>
          <w:color w:val="000000" w:themeColor="text1"/>
        </w:rPr>
        <w:t xml:space="preserve">                                                                                           </w:t>
      </w:r>
      <w:r>
        <w:rPr>
          <w:rStyle w:val="Emphasis"/>
          <w:i w:val="0"/>
          <w:color w:val="000000" w:themeColor="text1"/>
        </w:rPr>
        <w:t xml:space="preserve">               </w:t>
      </w:r>
      <w:proofErr w:type="spellStart"/>
      <w:r w:rsidRPr="00294507">
        <w:rPr>
          <w:rStyle w:val="Emphasis"/>
          <w:i w:val="0"/>
          <w:color w:val="000000" w:themeColor="text1"/>
        </w:rPr>
        <w:t>Зоран</w:t>
      </w:r>
      <w:proofErr w:type="spellEnd"/>
      <w:r w:rsidRPr="00294507">
        <w:rPr>
          <w:rStyle w:val="Emphasis"/>
          <w:i w:val="0"/>
          <w:color w:val="000000" w:themeColor="text1"/>
        </w:rPr>
        <w:t xml:space="preserve"> Милачић</w:t>
      </w:r>
    </w:p>
    <w:p w14:paraId="376835A6" w14:textId="77777777" w:rsidR="005343C9" w:rsidRPr="00294507" w:rsidRDefault="005343C9" w:rsidP="005343C9">
      <w:pPr>
        <w:rPr>
          <w:rStyle w:val="Emphasis"/>
          <w:i w:val="0"/>
          <w:color w:val="000000" w:themeColor="text1"/>
        </w:rPr>
      </w:pPr>
    </w:p>
    <w:p w14:paraId="33DEEB09" w14:textId="77777777" w:rsidR="005343C9" w:rsidRPr="00294507" w:rsidRDefault="005343C9" w:rsidP="005343C9">
      <w:pPr>
        <w:rPr>
          <w:rStyle w:val="Emphasis"/>
          <w:i w:val="0"/>
          <w:color w:val="000000" w:themeColor="text1"/>
        </w:rPr>
      </w:pPr>
    </w:p>
    <w:p w14:paraId="09EB87EC" w14:textId="77777777" w:rsidR="005343C9" w:rsidRPr="00294507" w:rsidRDefault="005343C9" w:rsidP="005343C9">
      <w:pPr>
        <w:rPr>
          <w:color w:val="000000" w:themeColor="text1"/>
        </w:rPr>
      </w:pP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</w:p>
    <w:p w14:paraId="2BCA1F6F" w14:textId="77777777" w:rsidR="005343C9" w:rsidRPr="00294507" w:rsidRDefault="005343C9" w:rsidP="005343C9">
      <w:pPr>
        <w:spacing w:after="200" w:line="276" w:lineRule="auto"/>
        <w:jc w:val="center"/>
        <w:rPr>
          <w:rFonts w:eastAsia="Calibri"/>
          <w:color w:val="000000" w:themeColor="text1"/>
          <w:u w:val="single"/>
        </w:rPr>
      </w:pPr>
    </w:p>
    <w:p w14:paraId="0424AFBB" w14:textId="77777777" w:rsidR="005343C9" w:rsidRPr="00294507" w:rsidRDefault="005343C9" w:rsidP="005343C9">
      <w:pPr>
        <w:jc w:val="center"/>
        <w:rPr>
          <w:b/>
          <w:color w:val="000000" w:themeColor="text1"/>
          <w:lang w:val="sr-Latn-CS"/>
        </w:rPr>
      </w:pPr>
    </w:p>
    <w:p w14:paraId="0E765A93" w14:textId="77777777" w:rsidR="00FD78E0" w:rsidRPr="00294507" w:rsidRDefault="00FD78E0" w:rsidP="00FD78E0">
      <w:pPr>
        <w:jc w:val="center"/>
        <w:rPr>
          <w:b/>
          <w:color w:val="000000" w:themeColor="text1"/>
          <w:lang w:val="sr-Latn-CS"/>
        </w:rPr>
      </w:pPr>
    </w:p>
    <w:sectPr w:rsidR="00FD78E0" w:rsidRPr="00294507" w:rsidSect="0061286C">
      <w:headerReference w:type="first" r:id="rId9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CB06" w14:textId="77777777" w:rsidR="00586BF3" w:rsidRDefault="00586BF3">
      <w:r>
        <w:separator/>
      </w:r>
    </w:p>
  </w:endnote>
  <w:endnote w:type="continuationSeparator" w:id="0">
    <w:p w14:paraId="71F21D18" w14:textId="77777777" w:rsidR="00586BF3" w:rsidRDefault="0058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B8EE" w14:textId="77777777" w:rsidR="00586BF3" w:rsidRDefault="00586BF3">
      <w:r>
        <w:separator/>
      </w:r>
    </w:p>
  </w:footnote>
  <w:footnote w:type="continuationSeparator" w:id="0">
    <w:p w14:paraId="3F498B86" w14:textId="77777777" w:rsidR="00586BF3" w:rsidRDefault="00586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29A3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10A4844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12741C2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6940CE37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634114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68705CA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44F5F71E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2B16007C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61D4C9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D0F475F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B697F2E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15F3412B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7B9A85AB" wp14:editId="7206F43E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1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82337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826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E8C"/>
    <w:rsid w:val="000A1272"/>
    <w:rsid w:val="000A131A"/>
    <w:rsid w:val="000A1EAC"/>
    <w:rsid w:val="000A20AB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01DC"/>
    <w:rsid w:val="000C15FB"/>
    <w:rsid w:val="000C374D"/>
    <w:rsid w:val="000C3A02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D7F18"/>
    <w:rsid w:val="000E03B5"/>
    <w:rsid w:val="000E1940"/>
    <w:rsid w:val="000E1AEB"/>
    <w:rsid w:val="000E4A2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7C1"/>
    <w:rsid w:val="00120959"/>
    <w:rsid w:val="00120F39"/>
    <w:rsid w:val="0012138F"/>
    <w:rsid w:val="00121AF8"/>
    <w:rsid w:val="00121D02"/>
    <w:rsid w:val="00121E5B"/>
    <w:rsid w:val="0012283C"/>
    <w:rsid w:val="00122DEF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13A5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0B97"/>
    <w:rsid w:val="0016132D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262"/>
    <w:rsid w:val="001978CF"/>
    <w:rsid w:val="001A0211"/>
    <w:rsid w:val="001A10FC"/>
    <w:rsid w:val="001A15E5"/>
    <w:rsid w:val="001A1738"/>
    <w:rsid w:val="001A1FE4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02D"/>
    <w:rsid w:val="001C52CE"/>
    <w:rsid w:val="001C5E27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697"/>
    <w:rsid w:val="001F6BE9"/>
    <w:rsid w:val="002007D3"/>
    <w:rsid w:val="00201494"/>
    <w:rsid w:val="002018F1"/>
    <w:rsid w:val="00203B6A"/>
    <w:rsid w:val="00203C94"/>
    <w:rsid w:val="00204030"/>
    <w:rsid w:val="00204AE9"/>
    <w:rsid w:val="00204E04"/>
    <w:rsid w:val="00205A0E"/>
    <w:rsid w:val="00205E34"/>
    <w:rsid w:val="002065BD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83E"/>
    <w:rsid w:val="00216A3F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BAA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3D4B"/>
    <w:rsid w:val="00294507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0952"/>
    <w:rsid w:val="002C12D1"/>
    <w:rsid w:val="002C1486"/>
    <w:rsid w:val="002C164A"/>
    <w:rsid w:val="002C3393"/>
    <w:rsid w:val="002C35DD"/>
    <w:rsid w:val="002C40BD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445"/>
    <w:rsid w:val="002E3C0E"/>
    <w:rsid w:val="002E3C6B"/>
    <w:rsid w:val="002E4361"/>
    <w:rsid w:val="002E59A4"/>
    <w:rsid w:val="002E5CC2"/>
    <w:rsid w:val="002F00C2"/>
    <w:rsid w:val="002F0C27"/>
    <w:rsid w:val="002F2D68"/>
    <w:rsid w:val="002F47F4"/>
    <w:rsid w:val="002F4B34"/>
    <w:rsid w:val="002F4C05"/>
    <w:rsid w:val="002F6E3B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719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86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34C0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97E3E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1FAB"/>
    <w:rsid w:val="00462E28"/>
    <w:rsid w:val="0046305B"/>
    <w:rsid w:val="0046344C"/>
    <w:rsid w:val="0046381D"/>
    <w:rsid w:val="0046392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87071"/>
    <w:rsid w:val="0049041C"/>
    <w:rsid w:val="00491244"/>
    <w:rsid w:val="004914E5"/>
    <w:rsid w:val="00491D8A"/>
    <w:rsid w:val="0049273D"/>
    <w:rsid w:val="004927B8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286"/>
    <w:rsid w:val="004C080D"/>
    <w:rsid w:val="004C1924"/>
    <w:rsid w:val="004C2242"/>
    <w:rsid w:val="004C2643"/>
    <w:rsid w:val="004C358D"/>
    <w:rsid w:val="004C3D16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3F"/>
    <w:rsid w:val="0053264F"/>
    <w:rsid w:val="00533949"/>
    <w:rsid w:val="005340FC"/>
    <w:rsid w:val="005343C9"/>
    <w:rsid w:val="005350FB"/>
    <w:rsid w:val="0053646D"/>
    <w:rsid w:val="00536BCC"/>
    <w:rsid w:val="00537779"/>
    <w:rsid w:val="00537B3F"/>
    <w:rsid w:val="005429C0"/>
    <w:rsid w:val="00542D76"/>
    <w:rsid w:val="00543C90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126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5961"/>
    <w:rsid w:val="00585D6B"/>
    <w:rsid w:val="00586334"/>
    <w:rsid w:val="00586BF3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3C88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A7E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29BB"/>
    <w:rsid w:val="006031CA"/>
    <w:rsid w:val="006033F8"/>
    <w:rsid w:val="00603481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10C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857"/>
    <w:rsid w:val="00653C62"/>
    <w:rsid w:val="00654416"/>
    <w:rsid w:val="00654BE1"/>
    <w:rsid w:val="00654C14"/>
    <w:rsid w:val="00655F02"/>
    <w:rsid w:val="006561D7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2D"/>
    <w:rsid w:val="00664694"/>
    <w:rsid w:val="006650CF"/>
    <w:rsid w:val="0066520C"/>
    <w:rsid w:val="006652C5"/>
    <w:rsid w:val="00665C52"/>
    <w:rsid w:val="00667CBC"/>
    <w:rsid w:val="006704FF"/>
    <w:rsid w:val="00670687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48AC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51"/>
    <w:rsid w:val="006B6B68"/>
    <w:rsid w:val="006C171D"/>
    <w:rsid w:val="006C1FFC"/>
    <w:rsid w:val="006C317A"/>
    <w:rsid w:val="006C3687"/>
    <w:rsid w:val="006C4214"/>
    <w:rsid w:val="006C52DA"/>
    <w:rsid w:val="006C6997"/>
    <w:rsid w:val="006C7631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0E5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635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5DE3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4CF4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0AFD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9F4"/>
    <w:rsid w:val="00813ADA"/>
    <w:rsid w:val="0081519D"/>
    <w:rsid w:val="008151DB"/>
    <w:rsid w:val="00815AE7"/>
    <w:rsid w:val="008163D4"/>
    <w:rsid w:val="008168C4"/>
    <w:rsid w:val="0081725A"/>
    <w:rsid w:val="00817C04"/>
    <w:rsid w:val="00820E01"/>
    <w:rsid w:val="0082161F"/>
    <w:rsid w:val="00821D7F"/>
    <w:rsid w:val="00822B23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1361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8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696B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0A6"/>
    <w:rsid w:val="009965DF"/>
    <w:rsid w:val="00996CFF"/>
    <w:rsid w:val="009979BA"/>
    <w:rsid w:val="00997ED8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00E7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58CD"/>
    <w:rsid w:val="009D6A9F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EC9"/>
    <w:rsid w:val="009E7F7A"/>
    <w:rsid w:val="009F1044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2697F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77F1E"/>
    <w:rsid w:val="00A80605"/>
    <w:rsid w:val="00A80DCF"/>
    <w:rsid w:val="00A810AB"/>
    <w:rsid w:val="00A817B9"/>
    <w:rsid w:val="00A820FA"/>
    <w:rsid w:val="00A82823"/>
    <w:rsid w:val="00A82AA7"/>
    <w:rsid w:val="00A83469"/>
    <w:rsid w:val="00A84337"/>
    <w:rsid w:val="00A8496B"/>
    <w:rsid w:val="00A8619F"/>
    <w:rsid w:val="00A8647E"/>
    <w:rsid w:val="00A86758"/>
    <w:rsid w:val="00A86B3D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6812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E09B0"/>
    <w:rsid w:val="00AE0FE1"/>
    <w:rsid w:val="00AE1621"/>
    <w:rsid w:val="00AE2411"/>
    <w:rsid w:val="00AE2781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9CD"/>
    <w:rsid w:val="00B15D2D"/>
    <w:rsid w:val="00B17092"/>
    <w:rsid w:val="00B1785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160E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29DC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2114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1291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1AD2"/>
    <w:rsid w:val="00C420A0"/>
    <w:rsid w:val="00C4215E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5232C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5D7"/>
    <w:rsid w:val="00C758D2"/>
    <w:rsid w:val="00C770DC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6EF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D8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4B85"/>
    <w:rsid w:val="00CE72C3"/>
    <w:rsid w:val="00CF07EE"/>
    <w:rsid w:val="00CF11A1"/>
    <w:rsid w:val="00CF3017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06B52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17096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36C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1D30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1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B8B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C00E2"/>
    <w:rsid w:val="00DC1072"/>
    <w:rsid w:val="00DC11FF"/>
    <w:rsid w:val="00DC2D36"/>
    <w:rsid w:val="00DC3B09"/>
    <w:rsid w:val="00DC3D7C"/>
    <w:rsid w:val="00DC3EFE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752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A9"/>
    <w:rsid w:val="00E574B4"/>
    <w:rsid w:val="00E57D25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3C72"/>
    <w:rsid w:val="00E84113"/>
    <w:rsid w:val="00E84567"/>
    <w:rsid w:val="00E84DCC"/>
    <w:rsid w:val="00E8677A"/>
    <w:rsid w:val="00E87C44"/>
    <w:rsid w:val="00E87C75"/>
    <w:rsid w:val="00E87EA9"/>
    <w:rsid w:val="00E913CF"/>
    <w:rsid w:val="00E9214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5A86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57A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CDE"/>
    <w:rsid w:val="00F51D2B"/>
    <w:rsid w:val="00F522FE"/>
    <w:rsid w:val="00F52A00"/>
    <w:rsid w:val="00F54813"/>
    <w:rsid w:val="00F57FD7"/>
    <w:rsid w:val="00F6061C"/>
    <w:rsid w:val="00F6092A"/>
    <w:rsid w:val="00F623F3"/>
    <w:rsid w:val="00F6243D"/>
    <w:rsid w:val="00F6287C"/>
    <w:rsid w:val="00F645B2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57B5"/>
    <w:rsid w:val="00FB5CC2"/>
    <w:rsid w:val="00FB60EB"/>
    <w:rsid w:val="00FB6F23"/>
    <w:rsid w:val="00FB712C"/>
    <w:rsid w:val="00FB71D6"/>
    <w:rsid w:val="00FB768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F2F97"/>
  <w15:docId w15:val="{636BE0C7-B684-4385-A7C7-07B8D91A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50000000-5\\50300000-8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747B-8D91-48FC-A000-F59C63BB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17778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2796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909</cp:revision>
  <cp:lastPrinted>2021-04-15T08:09:00Z</cp:lastPrinted>
  <dcterms:created xsi:type="dcterms:W3CDTF">2017-01-23T08:00:00Z</dcterms:created>
  <dcterms:modified xsi:type="dcterms:W3CDTF">2025-05-26T11:44:00Z</dcterms:modified>
</cp:coreProperties>
</file>