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E225" w14:textId="4B1F6F1C" w:rsidR="005343C9" w:rsidRPr="0097696B" w:rsidRDefault="005343C9" w:rsidP="005343C9">
      <w:pPr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Брoj</w:t>
      </w:r>
      <w:proofErr w:type="spellEnd"/>
      <w:r w:rsidRPr="00294507">
        <w:rPr>
          <w:rStyle w:val="Emphasis"/>
          <w:i w:val="0"/>
          <w:color w:val="000000" w:themeColor="text1"/>
        </w:rPr>
        <w:t>:</w:t>
      </w:r>
      <w:r w:rsidRPr="00294507">
        <w:rPr>
          <w:rStyle w:val="Emphasis"/>
          <w:i w:val="0"/>
          <w:color w:val="000000" w:themeColor="text1"/>
          <w:lang w:val="sr-Cyrl-CS"/>
        </w:rPr>
        <w:t xml:space="preserve"> </w:t>
      </w:r>
      <w:r w:rsidR="00204973">
        <w:rPr>
          <w:rStyle w:val="Emphasis"/>
          <w:i w:val="0"/>
          <w:color w:val="000000" w:themeColor="text1"/>
          <w:lang w:val="sr-Cyrl-CS"/>
        </w:rPr>
        <w:t>2123</w:t>
      </w:r>
    </w:p>
    <w:p w14:paraId="26EB7791" w14:textId="2910D099" w:rsidR="005343C9" w:rsidRPr="00294507" w:rsidRDefault="005343C9" w:rsidP="005343C9">
      <w:pPr>
        <w:rPr>
          <w:rStyle w:val="Emphasis"/>
          <w:i w:val="0"/>
          <w:color w:val="000000" w:themeColor="text1"/>
          <w:lang w:val="sr-Cyrl-CS"/>
        </w:rPr>
      </w:pPr>
      <w:proofErr w:type="spellStart"/>
      <w:r>
        <w:rPr>
          <w:rStyle w:val="Emphasis"/>
          <w:i w:val="0"/>
          <w:color w:val="000000" w:themeColor="text1"/>
        </w:rPr>
        <w:t>Датум</w:t>
      </w:r>
      <w:proofErr w:type="spellEnd"/>
      <w:r>
        <w:rPr>
          <w:rStyle w:val="Emphasis"/>
          <w:i w:val="0"/>
          <w:color w:val="000000" w:themeColor="text1"/>
        </w:rPr>
        <w:t xml:space="preserve">: </w:t>
      </w:r>
      <w:r w:rsidR="00997D9F">
        <w:rPr>
          <w:rStyle w:val="Emphasis"/>
          <w:i w:val="0"/>
          <w:color w:val="000000" w:themeColor="text1"/>
          <w:lang w:val="sr-Cyrl-RS"/>
        </w:rPr>
        <w:t>09</w:t>
      </w:r>
      <w:r w:rsidR="00D4536C">
        <w:rPr>
          <w:rStyle w:val="Emphasis"/>
          <w:i w:val="0"/>
          <w:color w:val="000000" w:themeColor="text1"/>
          <w:lang w:val="sr-Latn-RS"/>
        </w:rPr>
        <w:t>.0</w:t>
      </w:r>
      <w:r w:rsidR="00997D9F">
        <w:rPr>
          <w:rStyle w:val="Emphasis"/>
          <w:i w:val="0"/>
          <w:color w:val="000000" w:themeColor="text1"/>
          <w:lang w:val="sr-Cyrl-RS"/>
        </w:rPr>
        <w:t>6</w:t>
      </w:r>
      <w:r w:rsidR="002F6E3B">
        <w:rPr>
          <w:rStyle w:val="Emphasis"/>
          <w:i w:val="0"/>
          <w:color w:val="000000" w:themeColor="text1"/>
        </w:rPr>
        <w:t>.202</w:t>
      </w:r>
      <w:r w:rsidR="0097696B">
        <w:rPr>
          <w:rStyle w:val="Emphasis"/>
          <w:i w:val="0"/>
          <w:color w:val="000000" w:themeColor="text1"/>
        </w:rPr>
        <w:t>5</w:t>
      </w:r>
      <w:r w:rsidRPr="00294507">
        <w:rPr>
          <w:rStyle w:val="Emphasis"/>
          <w:i w:val="0"/>
          <w:color w:val="000000" w:themeColor="text1"/>
        </w:rPr>
        <w:t xml:space="preserve">. </w:t>
      </w:r>
      <w:r w:rsidRPr="00294507">
        <w:rPr>
          <w:rStyle w:val="Emphasis"/>
          <w:i w:val="0"/>
          <w:color w:val="000000" w:themeColor="text1"/>
          <w:lang w:val="sr-Cyrl-CS"/>
        </w:rPr>
        <w:t>године</w:t>
      </w:r>
    </w:p>
    <w:p w14:paraId="3256AC26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421709AB" w14:textId="296992CC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основу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члана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91. </w:t>
      </w:r>
      <w:proofErr w:type="spellStart"/>
      <w:r w:rsidRPr="00294507">
        <w:rPr>
          <w:rStyle w:val="Emphasis"/>
          <w:i w:val="0"/>
          <w:color w:val="000000" w:themeColor="text1"/>
        </w:rPr>
        <w:t>Закона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о </w:t>
      </w:r>
      <w:proofErr w:type="spellStart"/>
      <w:r w:rsidRPr="00294507">
        <w:rPr>
          <w:rStyle w:val="Emphasis"/>
          <w:i w:val="0"/>
          <w:color w:val="000000" w:themeColor="text1"/>
        </w:rPr>
        <w:t>јавним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набавкама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(''</w:t>
      </w:r>
      <w:proofErr w:type="spellStart"/>
      <w:r w:rsidRPr="00294507">
        <w:rPr>
          <w:rStyle w:val="Emphasis"/>
          <w:i w:val="0"/>
          <w:color w:val="000000" w:themeColor="text1"/>
        </w:rPr>
        <w:t>Сл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. </w:t>
      </w:r>
      <w:proofErr w:type="spellStart"/>
      <w:r w:rsidRPr="00294507">
        <w:rPr>
          <w:rStyle w:val="Emphasis"/>
          <w:i w:val="0"/>
          <w:color w:val="000000" w:themeColor="text1"/>
        </w:rPr>
        <w:t>гласник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РС'' </w:t>
      </w:r>
      <w:proofErr w:type="spellStart"/>
      <w:r w:rsidRPr="00294507">
        <w:rPr>
          <w:rStyle w:val="Emphasis"/>
          <w:i w:val="0"/>
          <w:color w:val="000000" w:themeColor="text1"/>
        </w:rPr>
        <w:t>бр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. </w:t>
      </w:r>
      <w:r w:rsidRPr="00294507">
        <w:rPr>
          <w:color w:val="000000" w:themeColor="text1"/>
        </w:rPr>
        <w:t>91/2019</w:t>
      </w:r>
      <w:r w:rsidR="001C5E27">
        <w:rPr>
          <w:color w:val="000000" w:themeColor="text1"/>
          <w:lang w:val="sr-Cyrl-RS"/>
        </w:rPr>
        <w:t xml:space="preserve"> и 92/2023</w:t>
      </w:r>
      <w:r w:rsidRPr="00294507">
        <w:rPr>
          <w:rStyle w:val="Emphasis"/>
          <w:i w:val="0"/>
          <w:color w:val="000000" w:themeColor="text1"/>
        </w:rPr>
        <w:t xml:space="preserve">), </w:t>
      </w:r>
      <w:proofErr w:type="spellStart"/>
      <w:r w:rsidRPr="00294507">
        <w:rPr>
          <w:rStyle w:val="Emphasis"/>
          <w:i w:val="0"/>
          <w:color w:val="000000" w:themeColor="text1"/>
        </w:rPr>
        <w:t>в.д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. </w:t>
      </w:r>
      <w:proofErr w:type="spellStart"/>
      <w:r w:rsidRPr="00294507">
        <w:rPr>
          <w:rStyle w:val="Emphasis"/>
          <w:i w:val="0"/>
          <w:color w:val="000000" w:themeColor="text1"/>
        </w:rPr>
        <w:t>директора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Центра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доноси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следећу</w:t>
      </w:r>
      <w:proofErr w:type="spellEnd"/>
    </w:p>
    <w:p w14:paraId="08DAB320" w14:textId="77777777" w:rsidR="005343C9" w:rsidRPr="00294507" w:rsidRDefault="005343C9" w:rsidP="005343C9">
      <w:pPr>
        <w:jc w:val="both"/>
        <w:rPr>
          <w:rStyle w:val="Emphasis"/>
          <w:b/>
          <w:i w:val="0"/>
          <w:color w:val="000000" w:themeColor="text1"/>
        </w:rPr>
      </w:pPr>
    </w:p>
    <w:p w14:paraId="49168979" w14:textId="77777777" w:rsidR="005343C9" w:rsidRPr="00294507" w:rsidRDefault="005343C9" w:rsidP="005343C9">
      <w:pPr>
        <w:jc w:val="center"/>
        <w:rPr>
          <w:rStyle w:val="Emphasis"/>
          <w:b/>
          <w:i w:val="0"/>
          <w:color w:val="000000" w:themeColor="text1"/>
        </w:rPr>
      </w:pPr>
      <w:r w:rsidRPr="00294507">
        <w:rPr>
          <w:rStyle w:val="Emphasis"/>
          <w:b/>
          <w:i w:val="0"/>
          <w:color w:val="000000" w:themeColor="text1"/>
        </w:rPr>
        <w:t>О Д Л У К У</w:t>
      </w:r>
    </w:p>
    <w:p w14:paraId="00A4BF4D" w14:textId="77777777" w:rsidR="005343C9" w:rsidRPr="00294507" w:rsidRDefault="005343C9" w:rsidP="005343C9">
      <w:pPr>
        <w:jc w:val="center"/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</w:rPr>
        <w:t xml:space="preserve">О </w:t>
      </w:r>
      <w:proofErr w:type="spellStart"/>
      <w:r w:rsidRPr="00294507">
        <w:rPr>
          <w:rStyle w:val="Emphasis"/>
          <w:i w:val="0"/>
          <w:color w:val="000000" w:themeColor="text1"/>
        </w:rPr>
        <w:t>спровођењу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поступка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јавне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у </w:t>
      </w:r>
      <w:proofErr w:type="spellStart"/>
      <w:r w:rsidRPr="00294507">
        <w:rPr>
          <w:rStyle w:val="Emphasis"/>
          <w:i w:val="0"/>
          <w:color w:val="000000" w:themeColor="text1"/>
        </w:rPr>
        <w:t>отвореном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поступку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</w:p>
    <w:p w14:paraId="4B4BA65E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303A433C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 w:rsidRPr="00294507">
        <w:rPr>
          <w:rStyle w:val="Emphasis"/>
          <w:i w:val="0"/>
          <w:color w:val="000000" w:themeColor="text1"/>
        </w:rPr>
        <w:t xml:space="preserve">СПРОВОДИ СЕ </w:t>
      </w:r>
      <w:proofErr w:type="spellStart"/>
      <w:r w:rsidRPr="00294507">
        <w:rPr>
          <w:rStyle w:val="Emphasis"/>
          <w:i w:val="0"/>
          <w:color w:val="000000" w:themeColor="text1"/>
        </w:rPr>
        <w:t>поступак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јавне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набавке</w:t>
      </w:r>
      <w:proofErr w:type="spellEnd"/>
      <w:r w:rsidRPr="00294507">
        <w:rPr>
          <w:rStyle w:val="Emphasis"/>
          <w:i w:val="0"/>
          <w:color w:val="000000" w:themeColor="text1"/>
          <w:lang w:val="sr-Cyrl-CS"/>
        </w:rPr>
        <w:t xml:space="preserve"> </w:t>
      </w:r>
      <w:r w:rsidRPr="00294507">
        <w:rPr>
          <w:rStyle w:val="Emphasis"/>
          <w:i w:val="0"/>
          <w:color w:val="000000" w:themeColor="text1"/>
          <w:lang w:val="sr-Latn-CS"/>
        </w:rPr>
        <w:t>услуге</w:t>
      </w:r>
    </w:p>
    <w:p w14:paraId="463226FE" w14:textId="77777777" w:rsidR="005343C9" w:rsidRPr="005343C9" w:rsidRDefault="005343C9" w:rsidP="005343C9">
      <w:pPr>
        <w:suppressAutoHyphens/>
        <w:spacing w:line="100" w:lineRule="atLeast"/>
        <w:jc w:val="both"/>
        <w:rPr>
          <w:rFonts w:eastAsia="Arial Unicode MS"/>
          <w:bCs/>
          <w:i/>
          <w:iCs/>
          <w:color w:val="000000"/>
          <w:kern w:val="1"/>
          <w:lang w:eastAsia="ar-SA"/>
        </w:rPr>
      </w:pPr>
      <w:proofErr w:type="spellStart"/>
      <w:r w:rsidRPr="00294507">
        <w:rPr>
          <w:rStyle w:val="Emphasis"/>
          <w:i w:val="0"/>
          <w:color w:val="000000" w:themeColor="text1"/>
        </w:rPr>
        <w:t>Предмет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набавке</w:t>
      </w:r>
      <w:proofErr w:type="spellEnd"/>
      <w:r w:rsidRPr="00294507">
        <w:rPr>
          <w:rStyle w:val="Emphasis"/>
          <w:i w:val="0"/>
          <w:color w:val="000000" w:themeColor="text1"/>
          <w:lang w:val="sr-Cyrl-CS"/>
        </w:rPr>
        <w:t xml:space="preserve">- </w:t>
      </w:r>
      <w:r w:rsidRPr="00294507">
        <w:rPr>
          <w:rStyle w:val="Emphasis"/>
          <w:b/>
          <w:i w:val="0"/>
          <w:color w:val="000000" w:themeColor="text1"/>
          <w:lang w:val="sr-Latn-CS"/>
        </w:rPr>
        <w:t>Н</w:t>
      </w:r>
      <w:r w:rsidRPr="00294507">
        <w:rPr>
          <w:rStyle w:val="Emphasis"/>
          <w:b/>
          <w:i w:val="0"/>
          <w:color w:val="000000" w:themeColor="text1"/>
          <w:lang w:val="sr-Cyrl-CS"/>
        </w:rPr>
        <w:t>абавка  услуге</w:t>
      </w:r>
      <w:r w:rsidRPr="00294507">
        <w:rPr>
          <w:rStyle w:val="Emphasis"/>
          <w:i w:val="0"/>
          <w:color w:val="000000" w:themeColor="text1"/>
          <w:lang w:val="sr-Cyrl-CS"/>
        </w:rPr>
        <w:t xml:space="preserve">- </w:t>
      </w:r>
      <w:r w:rsidRPr="005343C9">
        <w:rPr>
          <w:lang w:val="sr-Cyrl-CS"/>
        </w:rPr>
        <w:t>О</w:t>
      </w:r>
      <w:proofErr w:type="spellStart"/>
      <w:r w:rsidRPr="005343C9">
        <w:t>државање</w:t>
      </w:r>
      <w:proofErr w:type="spellEnd"/>
      <w:r w:rsidRPr="005343C9">
        <w:rPr>
          <w:lang w:val="sr-Cyrl-CS"/>
        </w:rPr>
        <w:t xml:space="preserve">, поправка </w:t>
      </w:r>
      <w:proofErr w:type="spellStart"/>
      <w:r w:rsidRPr="005343C9">
        <w:t>рачунара</w:t>
      </w:r>
      <w:proofErr w:type="spellEnd"/>
      <w:r w:rsidRPr="005343C9">
        <w:rPr>
          <w:lang w:val="sr-Cyrl-CS"/>
        </w:rPr>
        <w:t>,</w:t>
      </w:r>
      <w:r w:rsidRPr="005343C9">
        <w:t xml:space="preserve"> </w:t>
      </w:r>
      <w:proofErr w:type="spellStart"/>
      <w:r w:rsidRPr="005343C9">
        <w:t>рачунарске</w:t>
      </w:r>
      <w:proofErr w:type="spellEnd"/>
      <w:r w:rsidRPr="005343C9">
        <w:t xml:space="preserve"> </w:t>
      </w:r>
      <w:proofErr w:type="spellStart"/>
      <w:r w:rsidRPr="005343C9">
        <w:t>опреме</w:t>
      </w:r>
      <w:proofErr w:type="spellEnd"/>
      <w:r w:rsidRPr="005343C9">
        <w:t xml:space="preserve"> </w:t>
      </w:r>
      <w:r w:rsidRPr="005343C9">
        <w:rPr>
          <w:lang w:val="sr-Cyrl-CS"/>
        </w:rPr>
        <w:t xml:space="preserve">и одржавање софтвера </w:t>
      </w:r>
      <w:proofErr w:type="spellStart"/>
      <w:r w:rsidRPr="005343C9">
        <w:t>за</w:t>
      </w:r>
      <w:proofErr w:type="spellEnd"/>
      <w:r w:rsidRPr="005343C9">
        <w:t xml:space="preserve"> </w:t>
      </w:r>
      <w:proofErr w:type="spellStart"/>
      <w:r w:rsidRPr="005343C9">
        <w:t>потребе</w:t>
      </w:r>
      <w:proofErr w:type="spellEnd"/>
      <w:r w:rsidRPr="005343C9">
        <w:t xml:space="preserve"> </w:t>
      </w:r>
      <w:proofErr w:type="spellStart"/>
      <w:r w:rsidRPr="005343C9">
        <w:t>Центра</w:t>
      </w:r>
      <w:proofErr w:type="spellEnd"/>
      <w:r w:rsidRPr="005343C9">
        <w:t xml:space="preserve"> </w:t>
      </w:r>
      <w:proofErr w:type="spellStart"/>
      <w:r w:rsidRPr="005343C9">
        <w:t>за</w:t>
      </w:r>
      <w:proofErr w:type="spellEnd"/>
      <w:r w:rsidRPr="005343C9">
        <w:t xml:space="preserve"> </w:t>
      </w:r>
      <w:proofErr w:type="spellStart"/>
      <w:r w:rsidRPr="005343C9">
        <w:t>заштиту</w:t>
      </w:r>
      <w:proofErr w:type="spellEnd"/>
      <w:r w:rsidRPr="005343C9">
        <w:t xml:space="preserve"> </w:t>
      </w:r>
      <w:proofErr w:type="spellStart"/>
      <w:r w:rsidRPr="005343C9">
        <w:t>одојчади</w:t>
      </w:r>
      <w:proofErr w:type="spellEnd"/>
      <w:r w:rsidRPr="005343C9">
        <w:t xml:space="preserve">, </w:t>
      </w:r>
      <w:proofErr w:type="spellStart"/>
      <w:r w:rsidRPr="005343C9">
        <w:t>деце</w:t>
      </w:r>
      <w:proofErr w:type="spellEnd"/>
      <w:r w:rsidRPr="005343C9">
        <w:t xml:space="preserve"> и </w:t>
      </w:r>
      <w:proofErr w:type="spellStart"/>
      <w:r w:rsidRPr="005343C9">
        <w:t>омладине</w:t>
      </w:r>
      <w:proofErr w:type="spellEnd"/>
    </w:p>
    <w:p w14:paraId="0D0EC215" w14:textId="77777777" w:rsidR="005343C9" w:rsidRDefault="005343C9" w:rsidP="005343C9">
      <w:pPr>
        <w:jc w:val="both"/>
      </w:pPr>
      <w:r w:rsidRPr="00571A48">
        <w:rPr>
          <w:b/>
          <w:bCs/>
          <w:iCs/>
          <w:lang w:val="sr-Cyrl-CS"/>
        </w:rPr>
        <w:t>Назив и ознака из општег речника набавке:</w:t>
      </w:r>
      <w:r>
        <w:rPr>
          <w:b/>
          <w:bCs/>
          <w:iCs/>
        </w:rPr>
        <w:t xml:space="preserve"> </w:t>
      </w:r>
    </w:p>
    <w:p w14:paraId="0A385103" w14:textId="77777777" w:rsidR="005343C9" w:rsidRPr="00FA4B76" w:rsidRDefault="00000000" w:rsidP="005343C9">
      <w:pPr>
        <w:suppressAutoHyphens/>
        <w:spacing w:line="100" w:lineRule="atLeast"/>
        <w:rPr>
          <w:rFonts w:eastAsia="Arial Unicode MS"/>
          <w:kern w:val="1"/>
          <w:shd w:val="clear" w:color="auto" w:fill="FFFFFF"/>
          <w:lang w:val="sr-Cyrl-CS" w:eastAsia="ar-SA"/>
        </w:rPr>
      </w:pPr>
      <w:hyperlink r:id="rId8" w:tooltip="50300000 - Услуге поправке, одржавања и сродне услуге за персоналне рачунаре, канцеларијску опрему, телекомуникације и аудиовизуелну опрему" w:history="1"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50300000</w:t>
        </w:r>
        <w:r w:rsidR="005343C9">
          <w:rPr>
            <w:rFonts w:eastAsia="Arial Unicode MS"/>
            <w:kern w:val="1"/>
            <w:shd w:val="clear" w:color="auto" w:fill="FFFFFF"/>
            <w:lang w:val="sr-Cyrl-CS" w:eastAsia="ar-SA"/>
          </w:rPr>
          <w:t>-8</w:t>
        </w:r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-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Услуге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поправке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,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одржавања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и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сродне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услуге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за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персоналне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рачунаре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,</w:t>
        </w:r>
        <w:r w:rsidR="005343C9">
          <w:rPr>
            <w:rFonts w:eastAsia="Arial Unicode MS"/>
            <w:kern w:val="1"/>
            <w:shd w:val="clear" w:color="auto" w:fill="FFFFFF"/>
            <w:lang w:val="sr-Cyrl-CS" w:eastAsia="ar-SA"/>
          </w:rPr>
          <w:t xml:space="preserve"> канцеларијску опрему, телекомуникације и аудиовизуелну опрему</w:t>
        </w:r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</w:hyperlink>
    </w:p>
    <w:p w14:paraId="69DA2722" w14:textId="6A3707E4" w:rsidR="00CA66EF" w:rsidRDefault="005343C9" w:rsidP="005343C9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Cyrl-CS" w:eastAsia="ar-SA"/>
        </w:rPr>
        <w:t>72260000</w:t>
      </w:r>
      <w:r>
        <w:rPr>
          <w:rFonts w:eastAsia="Arial Unicode MS"/>
          <w:kern w:val="1"/>
          <w:lang w:val="sr-Cyrl-CS" w:eastAsia="ar-SA"/>
        </w:rPr>
        <w:t xml:space="preserve">-5 </w:t>
      </w:r>
      <w:r w:rsidRPr="00FD08C7">
        <w:rPr>
          <w:rFonts w:eastAsia="Arial Unicode MS"/>
          <w:kern w:val="1"/>
          <w:lang w:eastAsia="ar-SA"/>
        </w:rPr>
        <w:t>-</w:t>
      </w:r>
      <w:r w:rsidR="00CA66EF">
        <w:rPr>
          <w:rFonts w:eastAsia="Arial Unicode MS"/>
          <w:kern w:val="1"/>
          <w:lang w:val="sr-Cyrl-CS" w:eastAsia="ar-SA"/>
        </w:rPr>
        <w:t xml:space="preserve"> </w:t>
      </w:r>
      <w:r w:rsidRPr="00FD08C7">
        <w:rPr>
          <w:rFonts w:eastAsia="Arial Unicode MS"/>
          <w:kern w:val="1"/>
          <w:lang w:val="sr-Cyrl-CS" w:eastAsia="ar-SA"/>
        </w:rPr>
        <w:t>услуге повезане са софтвером</w:t>
      </w:r>
    </w:p>
    <w:p w14:paraId="287088A6" w14:textId="61D5B322" w:rsidR="00CA66EF" w:rsidRDefault="00CA66EF" w:rsidP="00997D9F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>Ј</w:t>
      </w:r>
      <w:r>
        <w:rPr>
          <w:rFonts w:eastAsia="Arial Unicode MS"/>
          <w:color w:val="000000"/>
          <w:kern w:val="1"/>
          <w:lang w:val="sr-Cyrl-CS" w:eastAsia="ar-SA"/>
        </w:rPr>
        <w:t>авна набавка је обликована у три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партије</w:t>
      </w:r>
      <w:r>
        <w:rPr>
          <w:rFonts w:eastAsia="Arial Unicode MS"/>
          <w:color w:val="000000"/>
          <w:kern w:val="1"/>
          <w:lang w:val="sr-Cyrl-CS" w:eastAsia="ar-SA"/>
        </w:rPr>
        <w:t>:</w:t>
      </w:r>
      <w:r w:rsidR="00997D9F">
        <w:rPr>
          <w:rFonts w:eastAsia="Arial Unicode MS"/>
          <w:color w:val="000000"/>
          <w:kern w:val="1"/>
          <w:lang w:eastAsia="ar-SA"/>
        </w:rPr>
        <w:t xml:space="preserve"> </w:t>
      </w:r>
    </w:p>
    <w:p w14:paraId="40FC35DD" w14:textId="5C08BD6A" w:rsidR="00997D9F" w:rsidRPr="00997D9F" w:rsidRDefault="00FA294D" w:rsidP="00997D9F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 xml:space="preserve">Партије број 1 и 2 су </w:t>
      </w:r>
      <w:r w:rsidR="008D3240">
        <w:rPr>
          <w:rFonts w:eastAsia="Arial Unicode MS"/>
          <w:color w:val="000000"/>
          <w:kern w:val="1"/>
          <w:lang w:val="sr-Cyrl-RS" w:eastAsia="ar-SA"/>
        </w:rPr>
        <w:t>спроведене и урађене су одлуке о додели уговора, док је за партију број 3 урађена одлука о обустави, имајући у виду да нико није конкурисао, стога Наручилац поново покреће поступак за партију број 3.</w:t>
      </w:r>
    </w:p>
    <w:p w14:paraId="00370287" w14:textId="77777777" w:rsidR="00CA66EF" w:rsidRPr="00FD08C7" w:rsidRDefault="00CA66EF" w:rsidP="00CA66EF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>
        <w:rPr>
          <w:rFonts w:eastAsia="Arial Unicode MS"/>
          <w:b/>
          <w:color w:val="000000"/>
          <w:kern w:val="1"/>
          <w:lang w:val="sr-Cyrl-CS" w:eastAsia="ar-SA"/>
        </w:rPr>
        <w:t>Партија број 3</w:t>
      </w:r>
    </w:p>
    <w:p w14:paraId="5968ADB0" w14:textId="77777777" w:rsidR="00CA66EF" w:rsidRDefault="00CA66EF" w:rsidP="00CA66EF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„Одржавање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телефон“</w:t>
      </w:r>
    </w:p>
    <w:p w14:paraId="1FDC1F12" w14:textId="77777777" w:rsidR="00CA66EF" w:rsidRDefault="00CA66EF" w:rsidP="005343C9">
      <w:pPr>
        <w:rPr>
          <w:iCs/>
          <w:color w:val="000000" w:themeColor="text1"/>
          <w:lang w:val="sr-Cyrl-CS"/>
        </w:rPr>
      </w:pPr>
    </w:p>
    <w:p w14:paraId="5AA0A724" w14:textId="203ED681" w:rsidR="005343C9" w:rsidRDefault="005343C9" w:rsidP="005343C9">
      <w:pPr>
        <w:rPr>
          <w:iCs/>
          <w:color w:val="000000" w:themeColor="text1"/>
          <w:lang w:val="sr-Cyrl-CS"/>
        </w:rPr>
      </w:pPr>
      <w:proofErr w:type="spellStart"/>
      <w:r w:rsidRPr="00294507">
        <w:rPr>
          <w:iCs/>
          <w:color w:val="000000" w:themeColor="text1"/>
        </w:rPr>
        <w:t>Процењена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вредност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јавне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набавке</w:t>
      </w:r>
      <w:proofErr w:type="spellEnd"/>
      <w:r w:rsidRPr="00294507">
        <w:rPr>
          <w:iCs/>
          <w:color w:val="000000" w:themeColor="text1"/>
          <w:lang w:val="sr-Cyrl-CS"/>
        </w:rPr>
        <w:t xml:space="preserve"> </w:t>
      </w:r>
      <w:proofErr w:type="spellStart"/>
      <w:r w:rsidRPr="00294507">
        <w:rPr>
          <w:iCs/>
          <w:color w:val="000000" w:themeColor="text1"/>
        </w:rPr>
        <w:t>износи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око</w:t>
      </w:r>
      <w:proofErr w:type="spellEnd"/>
      <w:r w:rsidRPr="00294507">
        <w:rPr>
          <w:iCs/>
          <w:color w:val="000000" w:themeColor="text1"/>
          <w:lang w:val="sr-Cyrl-CS"/>
        </w:rPr>
        <w:t xml:space="preserve"> </w:t>
      </w:r>
      <w:r w:rsidR="00CA66EF">
        <w:rPr>
          <w:iCs/>
          <w:color w:val="000000" w:themeColor="text1"/>
          <w:lang w:val="sr-Cyrl-CS"/>
        </w:rPr>
        <w:t>2</w:t>
      </w:r>
      <w:r w:rsidRPr="00294507">
        <w:rPr>
          <w:iCs/>
          <w:color w:val="000000" w:themeColor="text1"/>
          <w:lang w:val="sr-Latn-CS"/>
        </w:rPr>
        <w:t>.</w:t>
      </w:r>
      <w:r w:rsidR="001C5E27">
        <w:rPr>
          <w:iCs/>
          <w:color w:val="000000" w:themeColor="text1"/>
          <w:lang w:val="sr-Cyrl-RS"/>
        </w:rPr>
        <w:t>5</w:t>
      </w:r>
      <w:r w:rsidR="003834C0">
        <w:rPr>
          <w:iCs/>
          <w:color w:val="000000" w:themeColor="text1"/>
        </w:rPr>
        <w:t>78</w:t>
      </w:r>
      <w:r w:rsidR="00197262">
        <w:rPr>
          <w:iCs/>
          <w:color w:val="000000" w:themeColor="text1"/>
          <w:lang w:val="sr-Cyrl-CS"/>
        </w:rPr>
        <w:t>.</w:t>
      </w:r>
      <w:r w:rsidR="003834C0">
        <w:rPr>
          <w:iCs/>
          <w:color w:val="000000" w:themeColor="text1"/>
        </w:rPr>
        <w:t>333</w:t>
      </w:r>
      <w:r w:rsidRPr="00294507">
        <w:rPr>
          <w:iCs/>
          <w:color w:val="000000" w:themeColor="text1"/>
          <w:lang w:val="sr-Cyrl-CS"/>
        </w:rPr>
        <w:t>,</w:t>
      </w:r>
      <w:r w:rsidR="003834C0">
        <w:rPr>
          <w:iCs/>
          <w:color w:val="000000" w:themeColor="text1"/>
        </w:rPr>
        <w:t>33</w:t>
      </w:r>
      <w:r w:rsidRPr="00294507">
        <w:rPr>
          <w:iCs/>
          <w:color w:val="000000" w:themeColor="text1"/>
          <w:lang w:val="sr-Cyrl-CS"/>
        </w:rPr>
        <w:t xml:space="preserve"> динара без ПДВ- а</w:t>
      </w:r>
      <w:r w:rsidRPr="00294507">
        <w:rPr>
          <w:iCs/>
          <w:color w:val="000000" w:themeColor="text1"/>
          <w:lang w:val="sr-Latn-CS"/>
        </w:rPr>
        <w:t xml:space="preserve">, односно </w:t>
      </w:r>
      <w:r w:rsidR="002E5CC2">
        <w:rPr>
          <w:iCs/>
          <w:color w:val="000000" w:themeColor="text1"/>
        </w:rPr>
        <w:t>3</w:t>
      </w:r>
      <w:r w:rsidR="002F6E3B">
        <w:rPr>
          <w:iCs/>
          <w:color w:val="000000" w:themeColor="text1"/>
          <w:lang w:val="sr-Cyrl-CS"/>
        </w:rPr>
        <w:t>.</w:t>
      </w:r>
      <w:r w:rsidR="002E5CC2">
        <w:rPr>
          <w:iCs/>
          <w:color w:val="000000" w:themeColor="text1"/>
        </w:rPr>
        <w:t>094</w:t>
      </w:r>
      <w:r>
        <w:rPr>
          <w:iCs/>
          <w:color w:val="000000" w:themeColor="text1"/>
          <w:lang w:val="sr-Cyrl-CS"/>
        </w:rPr>
        <w:t>.000</w:t>
      </w:r>
      <w:r w:rsidRPr="00294507">
        <w:rPr>
          <w:iCs/>
          <w:color w:val="000000" w:themeColor="text1"/>
          <w:lang w:val="sr-Cyrl-CS"/>
        </w:rPr>
        <w:t>,00 динара са урачунатим ПДВ- ом.</w:t>
      </w:r>
    </w:p>
    <w:p w14:paraId="6038F35B" w14:textId="77777777" w:rsidR="00CA66EF" w:rsidRPr="00294507" w:rsidRDefault="00CA66EF" w:rsidP="005343C9">
      <w:pPr>
        <w:rPr>
          <w:iCs/>
          <w:color w:val="000000" w:themeColor="text1"/>
          <w:lang w:val="sr-Cyrl-CS"/>
        </w:rPr>
      </w:pPr>
    </w:p>
    <w:p w14:paraId="1E49DEBE" w14:textId="6C7E99C4" w:rsidR="00CA66EF" w:rsidRPr="00C21291" w:rsidRDefault="00CA66EF" w:rsidP="005343C9">
      <w:pPr>
        <w:rPr>
          <w:iCs/>
          <w:lang w:val="sr-Cyrl-CS"/>
        </w:rPr>
      </w:pPr>
      <w:proofErr w:type="spellStart"/>
      <w:r w:rsidRPr="00C21291">
        <w:rPr>
          <w:iCs/>
        </w:rPr>
        <w:t>Процењена</w:t>
      </w:r>
      <w:proofErr w:type="spellEnd"/>
      <w:r w:rsidRPr="00C21291">
        <w:rPr>
          <w:iCs/>
        </w:rPr>
        <w:t xml:space="preserve"> </w:t>
      </w:r>
      <w:proofErr w:type="spellStart"/>
      <w:r w:rsidRPr="00C21291">
        <w:rPr>
          <w:iCs/>
        </w:rPr>
        <w:t>вредност</w:t>
      </w:r>
      <w:proofErr w:type="spellEnd"/>
      <w:r w:rsidRPr="00C21291">
        <w:rPr>
          <w:iCs/>
        </w:rPr>
        <w:t xml:space="preserve"> </w:t>
      </w:r>
      <w:r w:rsidRPr="00C21291">
        <w:rPr>
          <w:iCs/>
          <w:lang w:val="sr-Cyrl-CS"/>
        </w:rPr>
        <w:t xml:space="preserve">партије број 3 </w:t>
      </w:r>
      <w:proofErr w:type="spellStart"/>
      <w:r w:rsidRPr="00C21291">
        <w:rPr>
          <w:iCs/>
        </w:rPr>
        <w:t>износи</w:t>
      </w:r>
      <w:proofErr w:type="spellEnd"/>
      <w:r w:rsidRPr="00C21291">
        <w:rPr>
          <w:iCs/>
        </w:rPr>
        <w:t xml:space="preserve"> </w:t>
      </w:r>
      <w:proofErr w:type="spellStart"/>
      <w:r w:rsidRPr="00C21291">
        <w:rPr>
          <w:iCs/>
        </w:rPr>
        <w:t>око</w:t>
      </w:r>
      <w:proofErr w:type="spellEnd"/>
      <w:r w:rsidRPr="00C21291">
        <w:rPr>
          <w:iCs/>
          <w:lang w:val="sr-Cyrl-CS"/>
        </w:rPr>
        <w:t xml:space="preserve"> </w:t>
      </w:r>
      <w:r w:rsidR="002E5CC2">
        <w:rPr>
          <w:iCs/>
        </w:rPr>
        <w:t>568</w:t>
      </w:r>
      <w:r w:rsidRPr="00C21291">
        <w:rPr>
          <w:iCs/>
          <w:lang w:val="sr-Cyrl-CS"/>
        </w:rPr>
        <w:t>.</w:t>
      </w:r>
      <w:r w:rsidR="002E5CC2">
        <w:rPr>
          <w:iCs/>
        </w:rPr>
        <w:t>333</w:t>
      </w:r>
      <w:r w:rsidRPr="00C21291">
        <w:rPr>
          <w:iCs/>
          <w:lang w:val="sr-Cyrl-CS"/>
        </w:rPr>
        <w:t>,</w:t>
      </w:r>
      <w:r w:rsidR="002E5CC2">
        <w:rPr>
          <w:iCs/>
        </w:rPr>
        <w:t>33</w:t>
      </w:r>
      <w:r w:rsidRPr="00C21291">
        <w:rPr>
          <w:iCs/>
          <w:lang w:val="sr-Cyrl-CS"/>
        </w:rPr>
        <w:t xml:space="preserve"> динара без ПДВ- а</w:t>
      </w:r>
      <w:r w:rsidRPr="00C21291">
        <w:rPr>
          <w:iCs/>
          <w:lang w:val="sr-Latn-CS"/>
        </w:rPr>
        <w:t xml:space="preserve">, односно </w:t>
      </w:r>
      <w:r w:rsidR="002E5CC2">
        <w:rPr>
          <w:iCs/>
        </w:rPr>
        <w:t>658</w:t>
      </w:r>
      <w:r w:rsidRPr="00C21291">
        <w:rPr>
          <w:iCs/>
          <w:lang w:val="sr-Cyrl-CS"/>
        </w:rPr>
        <w:t>.</w:t>
      </w:r>
      <w:r w:rsidR="002E5CC2">
        <w:rPr>
          <w:iCs/>
        </w:rPr>
        <w:t>000</w:t>
      </w:r>
      <w:r w:rsidRPr="00C21291">
        <w:rPr>
          <w:iCs/>
          <w:lang w:val="sr-Cyrl-CS"/>
        </w:rPr>
        <w:t>,</w:t>
      </w:r>
      <w:r w:rsidR="002E5CC2">
        <w:rPr>
          <w:iCs/>
        </w:rPr>
        <w:t>00</w:t>
      </w:r>
      <w:r w:rsidRPr="00C21291">
        <w:rPr>
          <w:iCs/>
          <w:lang w:val="sr-Cyrl-CS"/>
        </w:rPr>
        <w:t xml:space="preserve"> динара са урачунатим ПДВ- ом.</w:t>
      </w:r>
    </w:p>
    <w:p w14:paraId="12F2D50D" w14:textId="77777777" w:rsidR="00CA66EF" w:rsidRPr="00CA66EF" w:rsidRDefault="00CA66EF" w:rsidP="005343C9">
      <w:pPr>
        <w:rPr>
          <w:iCs/>
          <w:color w:val="000000" w:themeColor="text1"/>
          <w:lang w:val="sr-Cyrl-CS"/>
        </w:rPr>
      </w:pPr>
    </w:p>
    <w:p w14:paraId="08E405C7" w14:textId="77777777" w:rsidR="005343C9" w:rsidRDefault="005343C9" w:rsidP="005343C9">
      <w:pPr>
        <w:jc w:val="both"/>
        <w:rPr>
          <w:color w:val="000000" w:themeColor="text1"/>
          <w:lang w:val="sr-Cyrl-CS"/>
        </w:rPr>
      </w:pPr>
      <w:r w:rsidRPr="00294507">
        <w:rPr>
          <w:color w:val="000000" w:themeColor="text1"/>
          <w:lang w:val="sr-Cyrl-CS"/>
        </w:rPr>
        <w:t xml:space="preserve">- Финансијски конто: </w:t>
      </w:r>
      <w:r w:rsidR="00CA66EF">
        <w:rPr>
          <w:color w:val="000000" w:themeColor="text1"/>
          <w:lang w:val="sr-Cyrl-CS"/>
        </w:rPr>
        <w:t>423221, 423211</w:t>
      </w:r>
    </w:p>
    <w:p w14:paraId="6B53B852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</w:p>
    <w:p w14:paraId="05D31C00" w14:textId="77777777" w:rsidR="002F6E3B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Критеријум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за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оцењивање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понуда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економски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најповољнија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понуда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која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се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одређује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на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основу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следећих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критеријума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- </w:t>
      </w:r>
      <w:proofErr w:type="spellStart"/>
      <w:r w:rsidRPr="00294507">
        <w:rPr>
          <w:rStyle w:val="Emphasis"/>
          <w:i w:val="0"/>
          <w:color w:val="000000" w:themeColor="text1"/>
        </w:rPr>
        <w:t>Цена</w:t>
      </w:r>
      <w:proofErr w:type="spellEnd"/>
      <w:r w:rsidRPr="00294507">
        <w:rPr>
          <w:rStyle w:val="Emphasis"/>
          <w:i w:val="0"/>
          <w:color w:val="000000" w:themeColor="text1"/>
        </w:rPr>
        <w:t>.</w:t>
      </w:r>
    </w:p>
    <w:p w14:paraId="0EE5E95F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</w:p>
    <w:p w14:paraId="25368BEC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Комисију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за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наведену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чине</w:t>
      </w:r>
      <w:proofErr w:type="spellEnd"/>
      <w:r w:rsidRPr="00294507">
        <w:rPr>
          <w:rStyle w:val="Emphasis"/>
          <w:i w:val="0"/>
          <w:color w:val="000000" w:themeColor="text1"/>
        </w:rPr>
        <w:t>:</w:t>
      </w:r>
    </w:p>
    <w:p w14:paraId="38A2AF3B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</w:rPr>
        <w:t xml:space="preserve">1. </w:t>
      </w:r>
      <w:proofErr w:type="spellStart"/>
      <w:r w:rsidRPr="00294507">
        <w:rPr>
          <w:rStyle w:val="Emphasis"/>
          <w:i w:val="0"/>
          <w:color w:val="000000" w:themeColor="text1"/>
        </w:rPr>
        <w:t>Стефан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Јевтић</w:t>
      </w:r>
      <w:proofErr w:type="spellEnd"/>
    </w:p>
    <w:p w14:paraId="542943BF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>
        <w:rPr>
          <w:rStyle w:val="Emphasis"/>
          <w:i w:val="0"/>
          <w:color w:val="000000" w:themeColor="text1"/>
          <w:lang w:val="sr-Cyrl-CS"/>
        </w:rPr>
        <w:t>2. Борисав Радосављевић</w:t>
      </w:r>
    </w:p>
    <w:p w14:paraId="4E18E402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 w:rsidRPr="00294507">
        <w:rPr>
          <w:rStyle w:val="Emphasis"/>
          <w:i w:val="0"/>
          <w:color w:val="000000" w:themeColor="text1"/>
          <w:lang w:val="sr-Cyrl-CS"/>
        </w:rPr>
        <w:t>3</w:t>
      </w:r>
      <w:r w:rsidRPr="00294507">
        <w:rPr>
          <w:rStyle w:val="Emphasis"/>
          <w:i w:val="0"/>
          <w:color w:val="000000" w:themeColor="text1"/>
        </w:rPr>
        <w:t xml:space="preserve">. </w:t>
      </w:r>
      <w:r>
        <w:rPr>
          <w:rStyle w:val="Emphasis"/>
          <w:i w:val="0"/>
          <w:color w:val="000000" w:themeColor="text1"/>
          <w:lang w:val="sr-Latn-CS"/>
        </w:rPr>
        <w:t>Милутин Павловић</w:t>
      </w:r>
    </w:p>
    <w:p w14:paraId="2BEFF09A" w14:textId="60015FB4" w:rsidR="005343C9" w:rsidRPr="000D7F18" w:rsidRDefault="005343C9" w:rsidP="005343C9">
      <w:pPr>
        <w:jc w:val="both"/>
        <w:rPr>
          <w:rStyle w:val="Emphasis"/>
          <w:b/>
          <w:i w:val="0"/>
          <w:color w:val="000000" w:themeColor="text1"/>
          <w:lang w:val="sr-Cyrl-RS"/>
        </w:rPr>
      </w:pPr>
      <w:r w:rsidRPr="00294507">
        <w:rPr>
          <w:rStyle w:val="Emphasis"/>
          <w:i w:val="0"/>
          <w:color w:val="000000" w:themeColor="text1"/>
          <w:lang w:val="sr-Cyrl-CS"/>
        </w:rPr>
        <w:t>4</w:t>
      </w:r>
      <w:r w:rsidRPr="00294507">
        <w:rPr>
          <w:rStyle w:val="Emphasis"/>
          <w:i w:val="0"/>
          <w:color w:val="000000" w:themeColor="text1"/>
        </w:rPr>
        <w:t xml:space="preserve">. </w:t>
      </w:r>
      <w:r w:rsidR="000D7F18">
        <w:rPr>
          <w:rStyle w:val="Emphasis"/>
          <w:i w:val="0"/>
          <w:color w:val="000000" w:themeColor="text1"/>
          <w:lang w:val="sr-Cyrl-RS"/>
        </w:rPr>
        <w:t>Весна Павловић</w:t>
      </w:r>
    </w:p>
    <w:p w14:paraId="2EEE0F8D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  <w:lang w:val="sr-Cyrl-CS"/>
        </w:rPr>
        <w:t>5</w:t>
      </w:r>
      <w:r w:rsidRPr="00294507">
        <w:rPr>
          <w:rStyle w:val="Emphasis"/>
          <w:i w:val="0"/>
          <w:color w:val="000000" w:themeColor="text1"/>
        </w:rPr>
        <w:t xml:space="preserve">. </w:t>
      </w:r>
      <w:proofErr w:type="spellStart"/>
      <w:r w:rsidRPr="00294507">
        <w:rPr>
          <w:rStyle w:val="Emphasis"/>
          <w:i w:val="0"/>
          <w:color w:val="000000" w:themeColor="text1"/>
        </w:rPr>
        <w:t>Ивана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Радуловић</w:t>
      </w:r>
      <w:proofErr w:type="spellEnd"/>
    </w:p>
    <w:p w14:paraId="7DD75243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487BBD77" w14:textId="0CDFBA9B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 w:rsidRPr="00294507">
        <w:rPr>
          <w:rStyle w:val="Emphasis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2F6E3B">
        <w:rPr>
          <w:rStyle w:val="Emphasis"/>
          <w:i w:val="0"/>
          <w:color w:val="000000" w:themeColor="text1"/>
          <w:lang w:val="sr-Cyrl-CS"/>
        </w:rPr>
        <w:t>дојчади, деце и омладине за 202</w:t>
      </w:r>
      <w:r w:rsidR="002E5CC2">
        <w:rPr>
          <w:rStyle w:val="Emphasis"/>
          <w:i w:val="0"/>
          <w:color w:val="000000" w:themeColor="text1"/>
        </w:rPr>
        <w:t>5</w:t>
      </w:r>
      <w:r w:rsidRPr="00294507">
        <w:rPr>
          <w:rStyle w:val="Emphasis"/>
          <w:i w:val="0"/>
          <w:color w:val="000000" w:themeColor="text1"/>
          <w:lang w:val="sr-Cyrl-CS"/>
        </w:rPr>
        <w:t>. годину.</w:t>
      </w:r>
    </w:p>
    <w:p w14:paraId="4E205213" w14:textId="77777777" w:rsidR="005343C9" w:rsidRPr="00294507" w:rsidRDefault="005343C9" w:rsidP="005343C9">
      <w:pPr>
        <w:pStyle w:val="Default"/>
        <w:rPr>
          <w:color w:val="000000" w:themeColor="text1"/>
          <w:sz w:val="23"/>
          <w:szCs w:val="23"/>
        </w:rPr>
      </w:pPr>
    </w:p>
    <w:p w14:paraId="48F9868F" w14:textId="77777777" w:rsidR="005343C9" w:rsidRPr="00294507" w:rsidRDefault="005343C9" w:rsidP="005343C9">
      <w:pPr>
        <w:rPr>
          <w:rStyle w:val="Emphasis"/>
          <w:i w:val="0"/>
          <w:color w:val="000000" w:themeColor="text1"/>
          <w:lang w:val="sr-Cyrl-CS"/>
        </w:rPr>
      </w:pPr>
    </w:p>
    <w:p w14:paraId="27ABE5C1" w14:textId="77777777" w:rsidR="005343C9" w:rsidRPr="00294507" w:rsidRDefault="005343C9" w:rsidP="005343C9">
      <w:pPr>
        <w:jc w:val="right"/>
        <w:rPr>
          <w:rStyle w:val="Emphasis"/>
          <w:i w:val="0"/>
          <w:color w:val="000000" w:themeColor="text1"/>
          <w:lang w:val="sr-Cyrl-CS"/>
        </w:rPr>
      </w:pPr>
      <w:proofErr w:type="spellStart"/>
      <w:r w:rsidRPr="00294507">
        <w:rPr>
          <w:rStyle w:val="Emphasis"/>
          <w:i w:val="0"/>
          <w:color w:val="000000" w:themeColor="text1"/>
        </w:rPr>
        <w:t>в.д</w:t>
      </w:r>
      <w:proofErr w:type="spellEnd"/>
      <w:r w:rsidRPr="00294507">
        <w:rPr>
          <w:rStyle w:val="Emphasis"/>
          <w:i w:val="0"/>
          <w:color w:val="000000" w:themeColor="text1"/>
        </w:rPr>
        <w:t>. ДИРЕКТОРА ЦЕНТРА</w:t>
      </w:r>
    </w:p>
    <w:p w14:paraId="0899F3BC" w14:textId="77777777" w:rsidR="005343C9" w:rsidRPr="00294507" w:rsidRDefault="005343C9" w:rsidP="005343C9">
      <w:pPr>
        <w:jc w:val="right"/>
        <w:rPr>
          <w:rStyle w:val="Emphasis"/>
          <w:i w:val="0"/>
          <w:color w:val="000000" w:themeColor="text1"/>
          <w:lang w:val="sr-Cyrl-CS"/>
        </w:rPr>
      </w:pPr>
    </w:p>
    <w:p w14:paraId="152825E0" w14:textId="77777777" w:rsidR="005343C9" w:rsidRPr="00294507" w:rsidRDefault="005343C9" w:rsidP="005343C9">
      <w:pPr>
        <w:rPr>
          <w:rStyle w:val="Emphasis"/>
          <w:i w:val="0"/>
          <w:color w:val="000000" w:themeColor="text1"/>
          <w:lang w:val="sr-Cyrl-CS"/>
        </w:rPr>
      </w:pPr>
      <w:r>
        <w:rPr>
          <w:rStyle w:val="Emphasis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</w:t>
      </w:r>
      <w:r w:rsidRPr="00294507">
        <w:rPr>
          <w:rStyle w:val="Emphasis"/>
          <w:i w:val="0"/>
          <w:color w:val="000000" w:themeColor="text1"/>
          <w:lang w:val="sr-Cyrl-CS"/>
        </w:rPr>
        <w:t>___________________</w:t>
      </w:r>
    </w:p>
    <w:p w14:paraId="4041CD27" w14:textId="77777777" w:rsidR="005343C9" w:rsidRPr="00294507" w:rsidRDefault="005343C9" w:rsidP="005343C9">
      <w:pPr>
        <w:jc w:val="center"/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</w:rPr>
        <w:t xml:space="preserve">                                                                                           </w:t>
      </w:r>
      <w:r>
        <w:rPr>
          <w:rStyle w:val="Emphasis"/>
          <w:i w:val="0"/>
          <w:color w:val="000000" w:themeColor="text1"/>
        </w:rPr>
        <w:t xml:space="preserve">               </w:t>
      </w:r>
      <w:proofErr w:type="spellStart"/>
      <w:r w:rsidRPr="00294507">
        <w:rPr>
          <w:rStyle w:val="Emphasis"/>
          <w:i w:val="0"/>
          <w:color w:val="000000" w:themeColor="text1"/>
        </w:rPr>
        <w:t>Зоран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Милачић</w:t>
      </w:r>
    </w:p>
    <w:p w14:paraId="376835A6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33DEEB09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09EB87EC" w14:textId="77777777" w:rsidR="005343C9" w:rsidRPr="00294507" w:rsidRDefault="005343C9" w:rsidP="005343C9">
      <w:pPr>
        <w:rPr>
          <w:color w:val="000000" w:themeColor="text1"/>
        </w:rPr>
      </w:pP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</w:p>
    <w:p w14:paraId="2BCA1F6F" w14:textId="77777777" w:rsidR="005343C9" w:rsidRPr="00294507" w:rsidRDefault="005343C9" w:rsidP="005343C9">
      <w:pPr>
        <w:spacing w:after="200" w:line="276" w:lineRule="auto"/>
        <w:jc w:val="center"/>
        <w:rPr>
          <w:rFonts w:eastAsia="Calibri"/>
          <w:color w:val="000000" w:themeColor="text1"/>
          <w:u w:val="single"/>
        </w:rPr>
      </w:pPr>
    </w:p>
    <w:p w14:paraId="0424AFBB" w14:textId="77777777" w:rsidR="005343C9" w:rsidRPr="00294507" w:rsidRDefault="005343C9" w:rsidP="005343C9">
      <w:pPr>
        <w:jc w:val="center"/>
        <w:rPr>
          <w:b/>
          <w:color w:val="000000" w:themeColor="text1"/>
          <w:lang w:val="sr-Latn-CS"/>
        </w:rPr>
      </w:pPr>
    </w:p>
    <w:p w14:paraId="0E765A93" w14:textId="77777777" w:rsidR="00FD78E0" w:rsidRPr="00294507" w:rsidRDefault="00FD78E0" w:rsidP="00FD78E0">
      <w:pPr>
        <w:jc w:val="center"/>
        <w:rPr>
          <w:b/>
          <w:color w:val="000000" w:themeColor="text1"/>
          <w:lang w:val="sr-Latn-CS"/>
        </w:rPr>
      </w:pPr>
    </w:p>
    <w:sectPr w:rsidR="00FD78E0" w:rsidRPr="00294507" w:rsidSect="0061286C">
      <w:headerReference w:type="first" r:id="rId9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293B" w14:textId="77777777" w:rsidR="00983731" w:rsidRDefault="00983731">
      <w:r>
        <w:separator/>
      </w:r>
    </w:p>
  </w:endnote>
  <w:endnote w:type="continuationSeparator" w:id="0">
    <w:p w14:paraId="3B10E6DB" w14:textId="77777777" w:rsidR="00983731" w:rsidRDefault="0098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0FD1" w14:textId="77777777" w:rsidR="00983731" w:rsidRDefault="00983731">
      <w:r>
        <w:separator/>
      </w:r>
    </w:p>
  </w:footnote>
  <w:footnote w:type="continuationSeparator" w:id="0">
    <w:p w14:paraId="1D1BF312" w14:textId="77777777" w:rsidR="00983731" w:rsidRDefault="0098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9A3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10A4844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2741C2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940CE3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634114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68705CA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4F5F71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B16007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61D4C9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D0F475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B697F2E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5F3412B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7B9A85AB" wp14:editId="7206F43E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1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2337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D7F18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32D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262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02D"/>
    <w:rsid w:val="001C52CE"/>
    <w:rsid w:val="001C5E27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5E7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3C94"/>
    <w:rsid w:val="00204030"/>
    <w:rsid w:val="00204973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445"/>
    <w:rsid w:val="002E3C0E"/>
    <w:rsid w:val="002E3C6B"/>
    <w:rsid w:val="002E4361"/>
    <w:rsid w:val="002E59A4"/>
    <w:rsid w:val="002E5CC2"/>
    <w:rsid w:val="002F00C2"/>
    <w:rsid w:val="002F0C27"/>
    <w:rsid w:val="002F2D68"/>
    <w:rsid w:val="002F47F4"/>
    <w:rsid w:val="002F4B34"/>
    <w:rsid w:val="002F4C05"/>
    <w:rsid w:val="002F6E3B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34C0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286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86BF3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4CF4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324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696B"/>
    <w:rsid w:val="009773E9"/>
    <w:rsid w:val="00977C3B"/>
    <w:rsid w:val="00977CA2"/>
    <w:rsid w:val="0098031F"/>
    <w:rsid w:val="00980D00"/>
    <w:rsid w:val="00980EC3"/>
    <w:rsid w:val="009824CF"/>
    <w:rsid w:val="00982E5C"/>
    <w:rsid w:val="00983731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D9F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044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59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2114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1291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2A3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D8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4B85"/>
    <w:rsid w:val="00CE72C3"/>
    <w:rsid w:val="00CF07EE"/>
    <w:rsid w:val="00CF11A1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06B52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36C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752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A9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3C72"/>
    <w:rsid w:val="00E84113"/>
    <w:rsid w:val="00E84567"/>
    <w:rsid w:val="00E84DCC"/>
    <w:rsid w:val="00E8677A"/>
    <w:rsid w:val="00E87C44"/>
    <w:rsid w:val="00E87C75"/>
    <w:rsid w:val="00E87EA9"/>
    <w:rsid w:val="00E913CF"/>
    <w:rsid w:val="00E9214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6D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0FF4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294D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F2F97"/>
  <w15:docId w15:val="{636BE0C7-B684-4385-A7C7-07B8D91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300000-8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747B-8D91-48FC-A000-F59C63BB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17791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2310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921</cp:revision>
  <cp:lastPrinted>2021-04-15T08:09:00Z</cp:lastPrinted>
  <dcterms:created xsi:type="dcterms:W3CDTF">2017-01-23T08:00:00Z</dcterms:created>
  <dcterms:modified xsi:type="dcterms:W3CDTF">2025-06-09T10:15:00Z</dcterms:modified>
</cp:coreProperties>
</file>